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3E1E" w:rsidRPr="000B4ACF" w:rsidRDefault="002E3E1E" w:rsidP="003D2582">
      <w:pPr>
        <w:spacing w:after="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bookmarkStart w:id="0" w:name="_GoBack"/>
      <w:bookmarkEnd w:id="0"/>
      <w:r w:rsidRPr="000B4ACF">
        <w:rPr>
          <w:rFonts w:ascii="Times New Roman" w:hAnsi="Times New Roman"/>
          <w:color w:val="000000"/>
          <w:sz w:val="16"/>
          <w:szCs w:val="16"/>
        </w:rPr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>1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16"/>
          <w:szCs w:val="16"/>
        </w:rPr>
        <w:t xml:space="preserve"> 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 w:rsidR="00BD3CA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BD3CAF">
        <w:rPr>
          <w:rFonts w:ascii="Times New Roman" w:hAnsi="Times New Roman"/>
          <w:bCs/>
          <w:color w:val="000000"/>
          <w:sz w:val="16"/>
          <w:szCs w:val="16"/>
        </w:rPr>
        <w:t>udzielenie schronienia bezdomnym mężczyznom</w:t>
      </w:r>
    </w:p>
    <w:p w:rsidR="002E3E1E" w:rsidRPr="000B4ACF" w:rsidRDefault="002E3E1E" w:rsidP="002E3E1E">
      <w:pPr>
        <w:widowControl w:val="0"/>
        <w:suppressAutoHyphens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0B4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FORMULARZ OFERTY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Przedmiot zamówienia</w:t>
            </w: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9A5F6D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UDZIELENIE SCH</w:t>
            </w:r>
            <w:r w:rsidR="009A5F6D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RONIENIA BEZDOMNYM MĘŻCZYZNOM</w:t>
            </w:r>
          </w:p>
        </w:tc>
      </w:tr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Zamawiający</w:t>
            </w: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Ośrodek Pomocy Społecznej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ul. Opolska 9,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44-335 Jastrzębie -Zdrój</w:t>
            </w:r>
          </w:p>
        </w:tc>
      </w:tr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Wykonawca</w:t>
            </w: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DA4903" w:rsidTr="00DA4903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DA4903" w:rsidTr="00DA4903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DA4903" w:rsidRPr="003D2582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</w:pPr>
            <w:proofErr w:type="spellStart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Nr</w:t>
            </w:r>
            <w:proofErr w:type="spellEnd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 xml:space="preserve">  </w:t>
            </w:r>
            <w:proofErr w:type="spellStart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telef</w:t>
            </w:r>
            <w:proofErr w:type="spellEnd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 xml:space="preserve">. </w:t>
            </w:r>
            <w:proofErr w:type="spellStart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faksu</w:t>
            </w:r>
            <w:proofErr w:type="spellEnd"/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, e-mail.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</w:p>
        </w:tc>
      </w:tr>
      <w:tr w:rsidR="00DA4903" w:rsidTr="00DA4903">
        <w:trPr>
          <w:trHeight w:val="8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brutto jednego osobodnia pobytu bezdomnego mężczyzny</w:t>
            </w: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Cyfrowo: ...........................................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Słownie: .............................................</w:t>
            </w:r>
          </w:p>
        </w:tc>
      </w:tr>
      <w:tr w:rsidR="00DA4903" w:rsidTr="00DA4903">
        <w:trPr>
          <w:trHeight w:val="941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brutto oferowana za całość zadania</w:t>
            </w:r>
          </w:p>
          <w:p w:rsidR="00DA4903" w:rsidRPr="00DA4903" w:rsidRDefault="00DA4903" w:rsidP="009A5F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(Cena brutto jednego osobodnia pobytu bezdomnego mężczyzny x </w:t>
            </w:r>
            <w:r w:rsidR="009A5F6D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7 225</w:t>
            </w: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)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Cyfrowo: ...........................................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Słownie: .............................................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</w:tc>
      </w:tr>
      <w:tr w:rsidR="00DA4903" w:rsidTr="00DA4903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DA4903" w:rsidRPr="00DA4903" w:rsidRDefault="00DA4903" w:rsidP="00DA49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(dokładny adres schroniska)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……………..………….……………………..km</w:t>
            </w:r>
          </w:p>
          <w:p w:rsidR="00DA4903" w:rsidRPr="00DA4903" w:rsidRDefault="00DA4903" w:rsidP="00DA4903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(odległość od siedziby Zamawiającego w „km”)</w:t>
            </w:r>
          </w:p>
        </w:tc>
      </w:tr>
      <w:tr w:rsidR="002E3E1E" w:rsidRPr="000B4ACF" w:rsidTr="005D4BC1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hideMark/>
          </w:tcPr>
          <w:p w:rsidR="002E3E1E" w:rsidRPr="00DA4903" w:rsidRDefault="002E3E1E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3E1E" w:rsidRPr="00DA4903" w:rsidRDefault="002E3E1E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 31.12.2017 r.</w:t>
            </w:r>
          </w:p>
        </w:tc>
      </w:tr>
      <w:tr w:rsidR="002E3E1E" w:rsidRPr="000B4ACF" w:rsidTr="005D4BC1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2E3E1E" w:rsidRPr="00DA4903" w:rsidRDefault="002E3E1E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2E3E1E" w:rsidRPr="00DA4903" w:rsidRDefault="002E3E1E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A490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do 30.12.2016 r.</w:t>
            </w:r>
          </w:p>
        </w:tc>
      </w:tr>
    </w:tbl>
    <w:p w:rsidR="002E3E1E" w:rsidRPr="000B4ACF" w:rsidRDefault="002E3E1E" w:rsidP="002E3E1E">
      <w:pPr>
        <w:spacing w:after="0"/>
        <w:rPr>
          <w:color w:val="000000"/>
        </w:rPr>
      </w:pPr>
    </w:p>
    <w:p w:rsidR="002E3E1E" w:rsidRPr="000B4ACF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Ponadto oświadczam, iż:</w:t>
      </w:r>
    </w:p>
    <w:p w:rsidR="002E3E1E" w:rsidRPr="000B4ACF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:rsidR="002E3E1E" w:rsidRPr="000B4ACF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-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 xml:space="preserve"> zapoznaliśmy się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z treścią ogłoszenia o zamówieniu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oraz wzorem umowy i przyjmujemy je bez zastrzeżeń,</w:t>
      </w:r>
    </w:p>
    <w:p w:rsidR="002E3E1E" w:rsidRPr="000B4ACF" w:rsidRDefault="002E3E1E" w:rsidP="002E3E1E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- 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>uważamy się związani naszą ofertą w ciągu okresu jej ważności i zobowiązujemy się do zawarcia umowy w terminie i miejscu wyznaczonym przez zamawiającego,</w:t>
      </w:r>
    </w:p>
    <w:p w:rsidR="002E3E1E" w:rsidRPr="000B4ACF" w:rsidRDefault="002E3E1E" w:rsidP="002E3E1E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- </w:t>
      </w:r>
      <w:r w:rsidRPr="000B4ACF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ab/>
        <w:t>dane zawarte w przedstawionych zaświadczeniach i wyciągu z rejestru stwierdzające stan prawny firmy są aktualne na dzień złożenia oferty.</w:t>
      </w:r>
    </w:p>
    <w:p w:rsidR="002E3E1E" w:rsidRPr="000B4ACF" w:rsidRDefault="002E3E1E" w:rsidP="002E3E1E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Oświadczam jednocześnie, iż następujące części zamówienia powierzymy </w:t>
      </w:r>
      <w:r w:rsidRPr="000B4ACF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podwykonawcom </w:t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</w:rPr>
        <w:t>(jeżeli dotyczy):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756"/>
      </w:tblGrid>
      <w:tr w:rsidR="002E3E1E" w:rsidRPr="000B4ACF" w:rsidTr="005D4BC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0B4ACF" w:rsidRDefault="002E3E1E" w:rsidP="005D4B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B4A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1E" w:rsidRPr="000B4ACF" w:rsidRDefault="002E3E1E" w:rsidP="005D4BC1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B4AC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Nazwa części zamówienia</w:t>
            </w:r>
          </w:p>
        </w:tc>
      </w:tr>
      <w:tr w:rsidR="002E3E1E" w:rsidRPr="000B4ACF" w:rsidTr="005D4BC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5D4B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5D4B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3E1E" w:rsidRPr="000B4ACF" w:rsidTr="005D4BC1">
        <w:trPr>
          <w:cantSplit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5D4B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1E" w:rsidRPr="000B4ACF" w:rsidRDefault="002E3E1E" w:rsidP="005D4BC1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E3E1E" w:rsidRPr="000B4ACF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E3E1E" w:rsidRPr="000B4ACF" w:rsidRDefault="002E3E1E" w:rsidP="002E3E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świadczamy, iż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wybór naszej oferty </w:t>
      </w: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będzie/nie będzie* 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(*niewłaściwe skreślić)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W przypadku, gdy wybór oferty Wykonawcy </w:t>
      </w: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będzie prowadził </w:t>
      </w: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:rsidR="002E3E1E" w:rsidRPr="009F1CE7" w:rsidRDefault="002E3E1E" w:rsidP="002E3E1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1CE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Oświadczamy</w:t>
      </w:r>
      <w:r w:rsidRPr="009F1CE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Pr="009F1CE7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0B4ACF" w:rsidRDefault="002E3E1E" w:rsidP="002E3E1E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0B4ACF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B4ACF">
        <w:rPr>
          <w:rFonts w:ascii="Times New Roman" w:eastAsia="Times New Roman" w:hAnsi="Times New Roman" w:cs="Times New Roman"/>
          <w:color w:val="000000"/>
        </w:rPr>
        <w:t>....................................... dnia ......................</w:t>
      </w:r>
    </w:p>
    <w:p w:rsidR="002E3E1E" w:rsidRPr="000B4ACF" w:rsidRDefault="002E3E1E" w:rsidP="002E3E1E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         (miejscowość)                             (data)                                                              </w:t>
      </w:r>
    </w:p>
    <w:p w:rsidR="002E3E1E" w:rsidRPr="000B4ACF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</w:rPr>
      </w:pPr>
      <w:r w:rsidRPr="000B4ACF">
        <w:rPr>
          <w:rFonts w:ascii="Times New Roman" w:eastAsia="Times New Roman" w:hAnsi="Times New Roman" w:cs="Times New Roman"/>
          <w:i/>
          <w:color w:val="000000"/>
        </w:rPr>
        <w:t>…………………………………………</w:t>
      </w:r>
    </w:p>
    <w:p w:rsidR="002E3E1E" w:rsidRPr="000B4ACF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(podpis i pieczątka osoby uprawnionej</w:t>
      </w:r>
    </w:p>
    <w:p w:rsidR="002E3E1E" w:rsidRPr="000B4ACF" w:rsidRDefault="002E3E1E" w:rsidP="002E3E1E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B4ACF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do występowania w imieniu wykonawcy)</w:t>
      </w:r>
    </w:p>
    <w:p w:rsidR="002E3E1E" w:rsidRPr="000B4ACF" w:rsidRDefault="002E3E1E" w:rsidP="002E3E1E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DA4903" w:rsidRDefault="00DA4903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Pr="00940F75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940F75">
        <w:rPr>
          <w:rFonts w:ascii="Times New Roman" w:hAnsi="Times New Roman" w:cs="Times New Roman"/>
          <w:color w:val="000000"/>
          <w:sz w:val="16"/>
          <w:szCs w:val="16"/>
        </w:rPr>
        <w:t>Załącznik</w:t>
      </w:r>
      <w:r w:rsidRPr="00940F7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40F75">
        <w:rPr>
          <w:rFonts w:ascii="Times New Roman" w:hAnsi="Times New Roman" w:cs="Times New Roman"/>
          <w:color w:val="000000"/>
          <w:sz w:val="16"/>
          <w:szCs w:val="16"/>
        </w:rPr>
        <w:t>nr</w:t>
      </w:r>
      <w:r w:rsidRPr="00940F7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940F75">
        <w:rPr>
          <w:rFonts w:ascii="Times New Roman" w:hAnsi="Times New Roman" w:cs="Times New Roman"/>
          <w:bCs/>
          <w:color w:val="000000"/>
          <w:sz w:val="16"/>
          <w:szCs w:val="16"/>
        </w:rPr>
        <w:t>2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940F75">
        <w:rPr>
          <w:rFonts w:ascii="Times New Roman" w:hAnsi="Times New Roman" w:cs="Times New Roman"/>
          <w:bCs/>
          <w:color w:val="000000"/>
          <w:sz w:val="16"/>
          <w:szCs w:val="16"/>
        </w:rPr>
        <w:lastRenderedPageBreak/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 w:rsidR="00BD3CA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BD3CAF">
        <w:rPr>
          <w:rFonts w:ascii="Times New Roman" w:hAnsi="Times New Roman"/>
          <w:bCs/>
          <w:color w:val="000000"/>
          <w:sz w:val="16"/>
          <w:szCs w:val="16"/>
        </w:rPr>
        <w:t>udzielenie schronienia bezdomnym mężczyznom</w:t>
      </w:r>
    </w:p>
    <w:p w:rsidR="002E3E1E" w:rsidRPr="00940F75" w:rsidRDefault="002E3E1E" w:rsidP="002E3E1E">
      <w:pPr>
        <w:spacing w:after="0"/>
        <w:ind w:left="708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2E3E1E" w:rsidRPr="00940F75" w:rsidRDefault="002E3E1E" w:rsidP="002E3E1E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940F75"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940F75" w:rsidRDefault="002E3E1E" w:rsidP="002E3E1E">
      <w:pPr>
        <w:rPr>
          <w:rFonts w:ascii="Times New Roman" w:hAnsi="Times New Roman" w:cs="Times New Roman"/>
          <w:color w:val="000000"/>
          <w:vertAlign w:val="superscript"/>
        </w:rPr>
      </w:pPr>
      <w:r w:rsidRPr="00940F75">
        <w:rPr>
          <w:rFonts w:ascii="Times New Roman" w:hAnsi="Times New Roman" w:cs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940F75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E3E1E" w:rsidRPr="00940F75" w:rsidRDefault="002E3E1E" w:rsidP="002E3E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E3E1E" w:rsidRPr="00940F75" w:rsidRDefault="002E3E1E" w:rsidP="002E3E1E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40F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 Ś W I A D C Z E N I E</w:t>
      </w:r>
    </w:p>
    <w:p w:rsidR="002E3E1E" w:rsidRPr="00940F75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940F75" w:rsidRDefault="002E3E1E" w:rsidP="002E3E1E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0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  <w:t xml:space="preserve">Działając w imieniu i na rzecz* 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……………….………………………………………………………………….………………. 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(nazwa oraz dokładny adres Wykonawcy/Wykonawców)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940F7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940F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  <w:t xml:space="preserve"> oświadczam(y), że na dzień składania ofert spełniamy warunki udziału w postępowaniu.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  (miejscowość, data)                 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(podpis i pieczątka osoby/osób uprawnionych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940F7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do występowania w  imieniu  Wykonawcy)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</w:p>
    <w:p w:rsidR="002E3E1E" w:rsidRPr="00940F75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2E3E1E" w:rsidRPr="00940F75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40F75">
        <w:rPr>
          <w:rFonts w:ascii="Times New Roman" w:eastAsia="Times New Roman" w:hAnsi="Times New Roman" w:cs="Times New Roman"/>
          <w:color w:val="000000"/>
          <w:sz w:val="20"/>
          <w:szCs w:val="24"/>
          <w:vertAlign w:val="superscript"/>
          <w:lang w:eastAsia="pl-PL"/>
        </w:rPr>
        <w:t xml:space="preserve"> </w:t>
      </w:r>
      <w:r w:rsidRPr="00940F7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2E3E1E" w:rsidRPr="00940F75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2E3E1E" w:rsidRPr="00940F75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Pr="00940F75" w:rsidRDefault="002E3E1E" w:rsidP="002E3E1E">
      <w:pPr>
        <w:spacing w:after="0"/>
        <w:ind w:left="637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Pr="000B4ACF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>3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</w:t>
      </w:r>
      <w:r w:rsidR="00BD3CAF" w:rsidRPr="000B4ACF">
        <w:rPr>
          <w:rFonts w:ascii="Times New Roman" w:hAnsi="Times New Roman"/>
          <w:bCs/>
          <w:color w:val="000000"/>
          <w:sz w:val="16"/>
          <w:szCs w:val="16"/>
        </w:rPr>
        <w:t xml:space="preserve">na  </w:t>
      </w:r>
      <w:r w:rsidR="00BD3CAF">
        <w:rPr>
          <w:rFonts w:ascii="Times New Roman" w:hAnsi="Times New Roman"/>
          <w:bCs/>
          <w:color w:val="000000"/>
          <w:sz w:val="16"/>
          <w:szCs w:val="16"/>
        </w:rPr>
        <w:t>udzielenie schronienia bezdomnym mężczyznom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2E3E1E" w:rsidRPr="000B4ACF" w:rsidRDefault="002E3E1E" w:rsidP="002E3E1E">
      <w:pPr>
        <w:spacing w:after="0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8"/>
          <w:szCs w:val="18"/>
        </w:rPr>
        <w:t xml:space="preserve">.......................................                                                        </w:t>
      </w:r>
    </w:p>
    <w:p w:rsidR="002E3E1E" w:rsidRPr="000B4ACF" w:rsidRDefault="002E3E1E" w:rsidP="002E3E1E">
      <w:pPr>
        <w:rPr>
          <w:rFonts w:ascii="Times New Roman" w:hAnsi="Times New Roman"/>
          <w:color w:val="000000"/>
          <w:vertAlign w:val="superscript"/>
        </w:rPr>
      </w:pPr>
      <w:r w:rsidRPr="000B4ACF">
        <w:rPr>
          <w:rFonts w:ascii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2E3E1E" w:rsidRPr="000B4ACF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0B4ACF">
        <w:rPr>
          <w:rFonts w:ascii="Times New Roman" w:hAnsi="Times New Roman"/>
          <w:b/>
          <w:bCs/>
          <w:color w:val="000000"/>
          <w:sz w:val="32"/>
          <w:szCs w:val="32"/>
        </w:rPr>
        <w:t>O Ś W I A D C Z E N I E</w:t>
      </w:r>
    </w:p>
    <w:p w:rsidR="002E3E1E" w:rsidRPr="000B4ACF" w:rsidRDefault="002E3E1E" w:rsidP="002E3E1E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2E3E1E" w:rsidRPr="001E0C45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Działając w imieniu i na rzecz* 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</w:t>
      </w: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 xml:space="preserve">.................. 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  <w:t>(nazwa oraz dokładny adres Wykonawcy)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pl-PL"/>
        </w:rPr>
      </w:pP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1E0C45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pl-PL"/>
        </w:rPr>
        <w:t>.....................................................................................................................................................</w:t>
      </w:r>
    </w:p>
    <w:p w:rsidR="002E3E1E" w:rsidRPr="001E0C45" w:rsidRDefault="002E3E1E" w:rsidP="002E3E1E">
      <w:pPr>
        <w:widowControl w:val="0"/>
        <w:tabs>
          <w:tab w:val="left" w:pos="600"/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0C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oświadczam(y), iż na dzień składania ofert Wykonawca nie podlega wykluczeniu z postępowania o udzielenie zamówienia publicznego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powodów wskazanych w pkt. 6.2 ogłoszenia o zamówieniu.</w:t>
      </w: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center" w:pos="1980"/>
          <w:tab w:val="left" w:pos="6375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A10453">
        <w:rPr>
          <w:rFonts w:eastAsia="Times New Roman" w:cs="Times New Roman"/>
          <w:color w:val="000000"/>
          <w:lang w:eastAsia="pl-PL"/>
        </w:rPr>
        <w:t>...............................................                                                         …………………………………………..…………………</w:t>
      </w:r>
    </w:p>
    <w:p w:rsidR="002E3E1E" w:rsidRPr="00A10453" w:rsidRDefault="002E3E1E" w:rsidP="002E3E1E">
      <w:pPr>
        <w:widowControl w:val="0"/>
        <w:tabs>
          <w:tab w:val="center" w:pos="1980"/>
          <w:tab w:val="left" w:pos="432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(miejscowość, data)                                                                                                                   (podpisy i pieczątki osób uprawnionych </w:t>
      </w:r>
    </w:p>
    <w:p w:rsidR="002E3E1E" w:rsidRPr="00A10453" w:rsidRDefault="002E3E1E" w:rsidP="002E3E1E">
      <w:pPr>
        <w:widowControl w:val="0"/>
        <w:tabs>
          <w:tab w:val="center" w:pos="1980"/>
          <w:tab w:val="left" w:pos="4200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/>
          <w:color w:val="000000"/>
          <w:sz w:val="16"/>
          <w:szCs w:val="16"/>
          <w:lang w:eastAsia="pl-PL"/>
        </w:rPr>
      </w:pP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</w:t>
      </w:r>
      <w:r w:rsidRPr="00A10453">
        <w:rPr>
          <w:rFonts w:eastAsia="Times New Roman" w:cs="Times New Roman"/>
          <w:i/>
          <w:color w:val="000000"/>
          <w:sz w:val="16"/>
          <w:szCs w:val="16"/>
          <w:lang w:eastAsia="pl-PL"/>
        </w:rPr>
        <w:tab/>
        <w:t xml:space="preserve">                                                do występowania w imieniu Wykonawcy)</w:t>
      </w:r>
    </w:p>
    <w:p w:rsidR="002E3E1E" w:rsidRPr="00A10453" w:rsidRDefault="002E3E1E" w:rsidP="002E3E1E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i/>
          <w:iCs/>
          <w:color w:val="000000"/>
          <w:sz w:val="16"/>
          <w:szCs w:val="16"/>
          <w:lang w:eastAsia="pl-PL"/>
        </w:rPr>
      </w:pPr>
    </w:p>
    <w:p w:rsidR="002E3E1E" w:rsidRPr="00A10453" w:rsidRDefault="002E3E1E" w:rsidP="002E3E1E">
      <w:pPr>
        <w:suppressAutoHyphens w:val="0"/>
        <w:autoSpaceDN w:val="0"/>
        <w:spacing w:after="0" w:line="240" w:lineRule="auto"/>
        <w:rPr>
          <w:rFonts w:cs="Times New Roman"/>
          <w:i/>
          <w:color w:val="000000"/>
          <w:sz w:val="16"/>
          <w:szCs w:val="16"/>
          <w:lang w:eastAsia="en-US"/>
        </w:rPr>
      </w:pPr>
    </w:p>
    <w:p w:rsidR="002E3E1E" w:rsidRPr="00A10453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2E3E1E" w:rsidRPr="00A10453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eastAsia="Times New Roman" w:cs="Times New Roman"/>
          <w:color w:val="000000"/>
          <w:lang w:eastAsia="pl-PL"/>
        </w:rPr>
      </w:pPr>
    </w:p>
    <w:p w:rsidR="002E3E1E" w:rsidRPr="009A5F6D" w:rsidRDefault="002E3E1E" w:rsidP="002E3E1E">
      <w:pPr>
        <w:widowControl w:val="0"/>
        <w:tabs>
          <w:tab w:val="left" w:pos="567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2E3E1E" w:rsidRPr="009A5F6D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9A5F6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 </w:t>
      </w:r>
      <w:r w:rsidRPr="009A5F6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2E3E1E" w:rsidRPr="000B4ACF" w:rsidRDefault="002E3E1E" w:rsidP="002E3E1E">
      <w:pPr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  <w:sectPr w:rsidR="002E3E1E" w:rsidSect="00D645BA"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2E3E1E" w:rsidRPr="000B4ACF" w:rsidRDefault="002E3E1E" w:rsidP="002E3E1E">
      <w:pPr>
        <w:spacing w:after="0"/>
        <w:ind w:left="6372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color w:val="000000"/>
          <w:sz w:val="16"/>
          <w:szCs w:val="16"/>
        </w:rPr>
        <w:lastRenderedPageBreak/>
        <w:t>Załącznik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0B4ACF">
        <w:rPr>
          <w:rFonts w:ascii="Times New Roman" w:hAnsi="Times New Roman"/>
          <w:color w:val="000000"/>
          <w:sz w:val="16"/>
          <w:szCs w:val="16"/>
        </w:rPr>
        <w:t>nr</w:t>
      </w:r>
      <w:r w:rsidRPr="000B4ACF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4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hAnsi="Times New Roman"/>
          <w:bCs/>
          <w:color w:val="000000"/>
          <w:sz w:val="16"/>
          <w:szCs w:val="16"/>
        </w:rPr>
      </w:pP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bCs/>
          <w:color w:val="000000"/>
          <w:sz w:val="16"/>
          <w:szCs w:val="16"/>
        </w:rPr>
        <w:t>do ogłoszenia o zamówieniu</w:t>
      </w:r>
      <w:r w:rsidRPr="000B4ACF">
        <w:rPr>
          <w:rFonts w:ascii="Times New Roman" w:hAnsi="Times New Roman"/>
          <w:bCs/>
          <w:color w:val="000000"/>
          <w:sz w:val="16"/>
          <w:szCs w:val="16"/>
        </w:rPr>
        <w:t xml:space="preserve">  na  </w:t>
      </w:r>
      <w:r w:rsidR="00BD3CAF">
        <w:rPr>
          <w:rFonts w:ascii="Times New Roman" w:hAnsi="Times New Roman"/>
          <w:bCs/>
          <w:color w:val="000000"/>
          <w:sz w:val="16"/>
          <w:szCs w:val="16"/>
        </w:rPr>
        <w:t>udzielenie schronienia bezdomnym mężczyznom</w:t>
      </w:r>
      <w:r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</w:p>
    <w:p w:rsidR="002E3E1E" w:rsidRPr="000B4ACF" w:rsidRDefault="002E3E1E" w:rsidP="002E3E1E">
      <w:pPr>
        <w:spacing w:after="0"/>
        <w:ind w:left="7080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................................................................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(pieczęć wykonawcy)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0B4AC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Wykaz usług wykonanych w</w:t>
      </w:r>
      <w:r w:rsidRPr="000B4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okresie ostatnich trzech lat przed upływem terminu składania ofert lub jeżeli okres prowadzenia działalności jest krótszy, to w tym okres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ie, wskazanych w pkt. 6.1 lit. a) ogłoszenia o zamówieniu</w:t>
      </w:r>
    </w:p>
    <w:p w:rsidR="002E3E1E" w:rsidRPr="000B4ACF" w:rsidRDefault="002E3E1E" w:rsidP="002E3E1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</w:p>
    <w:tbl>
      <w:tblPr>
        <w:tblW w:w="10264" w:type="dxa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2042"/>
        <w:gridCol w:w="1559"/>
        <w:gridCol w:w="1559"/>
        <w:gridCol w:w="1843"/>
      </w:tblGrid>
      <w:tr w:rsidR="009A5F6D" w:rsidRPr="000B4ACF" w:rsidTr="009A5F6D">
        <w:trPr>
          <w:cantSplit/>
          <w:trHeight w:val="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Zamawiający,</w:t>
            </w:r>
          </w:p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nazwa i adres</w:t>
            </w:r>
          </w:p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A5F6D" w:rsidRPr="000B4ACF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Liczba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osób bezdomnych, którym zapewniono schronienie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5D4B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Czas trwania zamówienia (umowy)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Wartość zamówienia</w:t>
            </w:r>
          </w:p>
        </w:tc>
      </w:tr>
      <w:tr w:rsidR="009A5F6D" w:rsidRPr="000B4ACF" w:rsidTr="009A5F6D">
        <w:trPr>
          <w:cantSplit/>
          <w:trHeight w:val="105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9A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F6D" w:rsidRPr="000B4ACF" w:rsidRDefault="009A5F6D" w:rsidP="005D4BC1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  <w:r w:rsidRPr="000B4ACF"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2E3E1E">
            <w:pPr>
              <w:keepNext/>
              <w:widowControl w:val="0"/>
              <w:numPr>
                <w:ilvl w:val="0"/>
                <w:numId w:val="45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2"/>
                <w:sz w:val="20"/>
                <w:szCs w:val="20"/>
                <w:lang w:eastAsia="pl-PL"/>
              </w:rPr>
            </w:pPr>
          </w:p>
        </w:tc>
      </w:tr>
      <w:tr w:rsidR="009A5F6D" w:rsidRPr="000B4ACF" w:rsidTr="009A5F6D">
        <w:trPr>
          <w:cantSplit/>
          <w:trHeight w:val="4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B4599D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6D" w:rsidRPr="000B4ACF" w:rsidRDefault="009A5F6D" w:rsidP="005D4BC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pl-PL"/>
              </w:rPr>
            </w:pPr>
          </w:p>
        </w:tc>
      </w:tr>
    </w:tbl>
    <w:p w:rsidR="002E3E1E" w:rsidRPr="0060302E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0302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UWAGA: Wykonawca do każdej z wykazanych usług musi dołączyć dowody potwierdzające ich należyte wykonanie lub wykonywanie </w:t>
      </w:r>
    </w:p>
    <w:p w:rsidR="002E3E1E" w:rsidRPr="00B4599D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W postępowaniu mogą wziąć udział Wykonawcy, którzy spełniają warunki dotyczące posiadania wiedzy i doświadczenia opisane w pkt. 6.1 lit. a) ogłoszenia o zamówieniu tj.: poprzez wykazanie, że Wykonawca w okresie ostatnich trzech lat przed upływem terminu składania ofert lub jeżeli okres prowadzenia działalności jest krótszy to w tym okresie, wykonał lub wykonuje przynajmniej 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jedną usługę</w:t>
      </w:r>
      <w:r w:rsidR="00D10F5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tożsamą</w:t>
      </w: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z przedmiotem ni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niejszego zamówienia, polegającą</w:t>
      </w: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n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a</w:t>
      </w:r>
      <w:r w:rsidR="00B4599D" w:rsidRPr="00B4599D">
        <w:rPr>
          <w:rFonts w:ascii="Times New Roman" w:hAnsi="Times New Roman" w:cs="Times New Roman"/>
          <w:color w:val="000000"/>
          <w:sz w:val="18"/>
          <w:szCs w:val="18"/>
        </w:rPr>
        <w:t xml:space="preserve"> zapewnieniu schronienia co najmniej 10 osobom bezdomnym</w:t>
      </w:r>
      <w:r w:rsidR="00B4599D"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Pr="00B4599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a, w ramach jednej umowy.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>………………………….dn. …………………..</w:t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  <w:tab/>
        <w:t xml:space="preserve">    …………………………………….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</w:t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0B4A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  <w:t xml:space="preserve">                                                      </w:t>
      </w:r>
      <w:r w:rsidRPr="000B4ACF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Podpis i pieczątka osoby uprawnionej do </w:t>
      </w:r>
    </w:p>
    <w:p w:rsidR="002E3E1E" w:rsidRPr="000B4ACF" w:rsidRDefault="002E3E1E" w:rsidP="002E3E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</w:pPr>
      <w:r w:rsidRPr="000B4ACF">
        <w:rPr>
          <w:rFonts w:ascii="Times New Roman" w:eastAsia="Times New Roman" w:hAnsi="Times New Roman" w:cs="Times New Roman"/>
          <w:color w:val="000000"/>
          <w:sz w:val="15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2E3E1E" w:rsidRDefault="002E3E1E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B4599D" w:rsidRDefault="00B4599D" w:rsidP="002E3E1E">
      <w:pPr>
        <w:spacing w:after="0"/>
        <w:ind w:left="6372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="00B4599D"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Załącznik nr 5</w:t>
      </w:r>
    </w:p>
    <w:p w:rsidR="001E0A57" w:rsidRPr="00BD3CAF" w:rsidRDefault="001E0A57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do </w:t>
      </w:r>
      <w:r w:rsidR="00BD3CAF"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ogłoszenia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na udzielenie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schronienia bezdomnym mężczyznom,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-wzór umowy-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UMOWA NR  .....................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zawarta w dniu ...................... w Jastrzębiu - Zdroju pomiędzy: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smallCaps/>
          <w:color w:val="000000" w:themeColor="text1"/>
          <w:lang w:eastAsia="pl-PL"/>
        </w:rPr>
        <w:t>Miastem Jastrzębie Zdrój - Ośrodkiem Pomocy Społecznej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w Jastrzębiu Zdroju, ul. Opolska 9, 44-335 Jastrzębie Zdrój  NIP 633-16-13-886 reprezentowanym przez: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Panią mgr Teresę </w:t>
      </w:r>
      <w:proofErr w:type="spellStart"/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Jachimowską</w:t>
      </w:r>
      <w:proofErr w:type="spellEnd"/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-  Dyrektora Ośrodka Pomocy Społecznej w Jastrzębiu -Zdroju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zwaną dalej 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„Zamawiającym” a: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...............................................................................z siedzibą      ................................................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ul. …………   ..............................wpisanym do ……………………………………………….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REGON ………………………… NIP …………………………</w:t>
      </w:r>
    </w:p>
    <w:p w:rsidR="001E0A57" w:rsidRPr="00F619BB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reprezentowanym przez: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  </w:t>
      </w:r>
    </w:p>
    <w:p w:rsidR="001E0A57" w:rsidRPr="00F619BB" w:rsidRDefault="001E0A57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1.    .……………………………………….……………………………………………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zwanym dalej 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„Wykonawcą”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BD3CAF" w:rsidRPr="00F619BB" w:rsidRDefault="00BD3CAF" w:rsidP="00BD3CA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Stosownie do dokonanego przez Zamawiającego wyboru oferty na podstawie art. 138o ustawy Prawo zamówień publicznych z dnia 29 stycznia 2004 r. </w:t>
      </w:r>
      <w:r w:rsidRPr="00F619BB">
        <w:rPr>
          <w:rFonts w:ascii="Times New Roman" w:hAnsi="Times New Roman" w:cs="Times New Roman"/>
          <w:color w:val="000000" w:themeColor="text1"/>
        </w:rPr>
        <w:t xml:space="preserve">(Dz. U. z 2016 r. poz. 1020 z </w:t>
      </w:r>
      <w:proofErr w:type="spellStart"/>
      <w:r w:rsidRPr="00F619BB">
        <w:rPr>
          <w:rFonts w:ascii="Times New Roman" w:hAnsi="Times New Roman" w:cs="Times New Roman"/>
          <w:color w:val="000000" w:themeColor="text1"/>
        </w:rPr>
        <w:t>późn</w:t>
      </w:r>
      <w:proofErr w:type="spellEnd"/>
      <w:r w:rsidRPr="00F619BB">
        <w:rPr>
          <w:rFonts w:ascii="Times New Roman" w:hAnsi="Times New Roman" w:cs="Times New Roman"/>
          <w:color w:val="000000" w:themeColor="text1"/>
        </w:rPr>
        <w:t xml:space="preserve">. zm.) oraz Regulaminu udzielania zamówień publicznych w Ośrodku Pomocy Społecznej w Jastrzębiu-Zdroju </w:t>
      </w:r>
      <w:r w:rsidRPr="00F619BB">
        <w:rPr>
          <w:rFonts w:ascii="Times New Roman" w:eastAsia="Times New Roman" w:hAnsi="Times New Roman" w:cs="Times New Roman"/>
          <w:color w:val="000000" w:themeColor="text1"/>
          <w:lang w:eastAsia="pl-PL"/>
        </w:rPr>
        <w:t>strony zawarły umowę następującej treści: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§ 1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B4599D">
      <w:pPr>
        <w:keepNext/>
        <w:numPr>
          <w:ilvl w:val="1"/>
          <w:numId w:val="1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Przedmiotem umowy jest udzielenie schronienia:</w:t>
      </w:r>
    </w:p>
    <w:p w:rsidR="00B4599D" w:rsidRPr="00F619BB" w:rsidRDefault="00B4599D" w:rsidP="00B4599D">
      <w:pPr>
        <w:pStyle w:val="Tekstpodstawowy2"/>
        <w:ind w:left="360" w:firstLine="0"/>
        <w:rPr>
          <w:color w:val="000000" w:themeColor="text1"/>
          <w:sz w:val="22"/>
          <w:szCs w:val="22"/>
        </w:rPr>
      </w:pPr>
      <w:r w:rsidRPr="00F619BB">
        <w:rPr>
          <w:color w:val="000000" w:themeColor="text1"/>
          <w:sz w:val="22"/>
          <w:szCs w:val="22"/>
        </w:rPr>
        <w:t xml:space="preserve">Udzielenie całodobowego schronienia dla  25 bezdomnych mężczyzn (maksymalna szacunkowa określona przez Zamawiającego liczba osobodni spędzonych w okresie 12 miesięcy przez bezdomnych mężczyzn wynosi </w:t>
      </w:r>
      <w:r w:rsidRPr="00F619BB">
        <w:rPr>
          <w:b/>
          <w:color w:val="000000" w:themeColor="text1"/>
          <w:sz w:val="22"/>
          <w:szCs w:val="22"/>
        </w:rPr>
        <w:t>7 225</w:t>
      </w:r>
      <w:r w:rsidRPr="00F619BB">
        <w:rPr>
          <w:color w:val="000000" w:themeColor="text1"/>
          <w:sz w:val="22"/>
          <w:szCs w:val="22"/>
        </w:rPr>
        <w:t>) z terenu Miasta Jastrzębie-Zdrój zdolnych do samoobsługi, których stan zdrowia nie zagraża zdrowiu i życiu innych osób przebywających w placówce.</w:t>
      </w:r>
    </w:p>
    <w:p w:rsidR="00B4599D" w:rsidRPr="00F619BB" w:rsidRDefault="00B4599D" w:rsidP="00B4599D">
      <w:pPr>
        <w:pStyle w:val="Tekstpodstawowy2"/>
        <w:numPr>
          <w:ilvl w:val="1"/>
          <w:numId w:val="16"/>
        </w:numPr>
        <w:rPr>
          <w:color w:val="000000" w:themeColor="text1"/>
          <w:sz w:val="22"/>
          <w:szCs w:val="22"/>
        </w:rPr>
      </w:pPr>
      <w:r w:rsidRPr="00F619BB">
        <w:rPr>
          <w:color w:val="000000" w:themeColor="text1"/>
          <w:sz w:val="22"/>
          <w:szCs w:val="22"/>
        </w:rPr>
        <w:t>Zakres ilościowy przedmiotu zamówienia jest zakresem szacunkowym, określonym przez Zamawiającego z należytą starannością, wyrażającym maksymalną ilość osobodni, jaką Zamawiający może zamówić w ramach niniejsze</w:t>
      </w:r>
      <w:r w:rsidR="008D7684" w:rsidRPr="00F619BB">
        <w:rPr>
          <w:color w:val="000000" w:themeColor="text1"/>
          <w:sz w:val="22"/>
          <w:szCs w:val="22"/>
        </w:rPr>
        <w:t>go zmówienia</w:t>
      </w:r>
      <w:r w:rsidRPr="00F619BB">
        <w:rPr>
          <w:color w:val="000000" w:themeColor="text1"/>
          <w:sz w:val="22"/>
          <w:szCs w:val="22"/>
        </w:rPr>
        <w:t xml:space="preserve">. Zamawiający, pomimo dochowania należytej staranności, z uwagi na charakter prowadzonej działalności nie może zapewnić, że zrealizuje zamówienie w pełnym zakresie. Rzeczywista liczba osobodni będzie wynikała z aktualnych potrzeb Zamawiającego i wynikać będzie ze skierowań przekazanych Wykonawcy przez Zamawiającego. </w:t>
      </w:r>
    </w:p>
    <w:p w:rsidR="002F488B" w:rsidRPr="00F619BB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Zamawiający zastrzega sobie prawo do zmniejszenia </w:t>
      </w:r>
      <w:r w:rsidR="000C5819" w:rsidRPr="00F619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>łącznego wymiaru osobodni spędzonych w schronisku przez bezdomnych mężczyzn</w:t>
      </w:r>
      <w:r w:rsidR="000C5819"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– w ramach kwoty, którą Zamawiający zamierza przeznaczyć na sfinansowanie zamówienia, dlatego też podane dane ilościowe nie są wiążące dla Zamawiającego. Dla Wykonawcy natomiast wiążące są kwoty ceny jednostkowej.</w:t>
      </w:r>
    </w:p>
    <w:p w:rsidR="002F488B" w:rsidRPr="00F619BB" w:rsidRDefault="002F488B" w:rsidP="002F488B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32982" w:rsidRPr="00F619BB" w:rsidRDefault="00B4599D" w:rsidP="002F488B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Zamawiający zastrzega sobie prawo do udzielenia – w okresie do 31.12.2017 r. Wykonawcy, z którym zostanie zawarta umowa na udzielenie schronienia dla bezdomnych mężczyzn, wybranego w ramach niniejszego postępowania, zamówienia (zamówień), </w:t>
      </w:r>
      <w:r w:rsidR="00B32982" w:rsidRPr="00F619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t xml:space="preserve">które będzie polegało na powtórzeniu tego samego rodzaju zamówienia jednak nie więcej niż 50% wartości zamówienia podstawowego pod warunkiem, że łączna wartość udzielonych zamówień nie przekroczy </w:t>
      </w:r>
      <w:r w:rsidR="00B32982" w:rsidRPr="00F619BB">
        <w:rPr>
          <w:rFonts w:ascii="Times New Roman" w:eastAsia="Times New Roman" w:hAnsi="Times New Roman" w:cs="Times New Roman"/>
          <w:color w:val="000000"/>
          <w:sz w:val="22"/>
          <w:szCs w:val="22"/>
          <w:lang w:eastAsia="pl-PL"/>
        </w:rPr>
        <w:lastRenderedPageBreak/>
        <w:t>wyrażonej w złotych równowartości kwoty 750 000 euro. W takim przypadku udzielenie dodatkowego zamówienia następować będzie w drodze zmiany umowy, przy czym cena za jeden osobodzień spędzony w schronisku dla bezdomnych nie będzie wyższa niż wskazana w umowie zawartej z Wykonawcą na podstawie złożonej oferty do niniejszego postępowania.</w:t>
      </w:r>
    </w:p>
    <w:p w:rsidR="00B4599D" w:rsidRPr="00F619BB" w:rsidRDefault="00B4599D" w:rsidP="00B32982">
      <w:pPr>
        <w:pStyle w:val="Akapitzlist"/>
        <w:suppressAutoHyphens w:val="0"/>
        <w:overflowPunct w:val="0"/>
        <w:autoSpaceDN w:val="0"/>
        <w:adjustRightInd w:val="0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B4599D" w:rsidRPr="00F619BB" w:rsidRDefault="00B4599D" w:rsidP="00B4599D">
      <w:pPr>
        <w:pStyle w:val="Akapitzlist"/>
        <w:numPr>
          <w:ilvl w:val="1"/>
          <w:numId w:val="16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 pojęciem „osoby bezdomnej” rozumie się osobę niezamieszkującą w lokalu mieszkalnym w rozumieniu przepisów o ochronie praw lokatorów i mieszkaniowym zasobie gminy, niezameldowaną na pobyt stały, w rozumieniu przepisów o ewidencji ludności, a także osobę niezamieszkującą w lokalu mieszkalnym i zameldowaną na pobyt stały w lokalu, w którym nie ma możliwości zamieszkania.</w:t>
      </w:r>
    </w:p>
    <w:p w:rsidR="001E0A57" w:rsidRPr="00F619BB" w:rsidRDefault="001E0A57" w:rsidP="00B3298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2</w:t>
      </w:r>
    </w:p>
    <w:p w:rsidR="00B4599D" w:rsidRPr="00F619BB" w:rsidRDefault="00B4599D" w:rsidP="00B4599D">
      <w:pPr>
        <w:pStyle w:val="Akapitzlist"/>
        <w:keepNext/>
        <w:numPr>
          <w:ilvl w:val="0"/>
          <w:numId w:val="51"/>
        </w:numPr>
        <w:suppressAutoHyphens w:val="0"/>
        <w:overflowPunct w:val="0"/>
        <w:autoSpaceDN w:val="0"/>
        <w:adjustRightInd w:val="0"/>
        <w:textAlignment w:val="baseline"/>
        <w:outlineLvl w:val="3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Wymagany zakres usług świadczonych przez wykonawcę: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udzielenie bezdomnym mężczyznom całodobowego schronienia,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zapewnienie bezdomnym mężczyznom 3 posiłków dziennie w tym jednego gorącego,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zapewnienie bezdomnym mężczyznom usług ukierunkowanych na wzmacnianie aktywności, wyjście z bezdomności i uzyskanie samodzielności życiowej,</w:t>
      </w:r>
    </w:p>
    <w:p w:rsidR="00B4599D" w:rsidRPr="00F619BB" w:rsidRDefault="00B4599D" w:rsidP="00B4599D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opracowanie i podpisanie dla każdej osoby bezdomnej kontraktu socjalnego, o którym mowa w ustawie o pomocy społecznej,</w:t>
      </w:r>
    </w:p>
    <w:p w:rsidR="00B4599D" w:rsidRPr="00F619BB" w:rsidRDefault="00B4599D" w:rsidP="002F488B">
      <w:pPr>
        <w:numPr>
          <w:ilvl w:val="0"/>
          <w:numId w:val="52"/>
        </w:numPr>
        <w:tabs>
          <w:tab w:val="num" w:pos="624"/>
          <w:tab w:val="num" w:pos="1440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świadczenie w schronisku dla bezdomnych doraźnego specjalistycznego poradnictwa, w tym w szczególności psychologicznego i prawnego.</w:t>
      </w:r>
    </w:p>
    <w:p w:rsidR="001E0A57" w:rsidRPr="00F619BB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3</w:t>
      </w:r>
    </w:p>
    <w:p w:rsidR="001E0A57" w:rsidRPr="00F619BB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Przyjmo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wanie osób bezdomnych do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prowadzonego przez Wykonawcę odbywać się będzie całodobowo.</w:t>
      </w:r>
    </w:p>
    <w:p w:rsidR="001E0A57" w:rsidRPr="00F619BB" w:rsidRDefault="001E0A57" w:rsidP="002E3E1E">
      <w:pPr>
        <w:numPr>
          <w:ilvl w:val="0"/>
          <w:numId w:val="20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Przyjęcie przez Wyko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nawcę osoby bezdomnej do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 wykonaniu niniejszej umowy może nastąpić wyłącznie poprzez pisemne skierowanie tej osoby przez Ośrodek Pomocy Społecznej w Jastrzębiu-Zdroju. </w:t>
      </w:r>
    </w:p>
    <w:p w:rsidR="001E0A57" w:rsidRPr="00F619BB" w:rsidRDefault="001E0A57">
      <w:pPr>
        <w:numPr>
          <w:ilvl w:val="12"/>
          <w:numId w:val="0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4</w:t>
      </w:r>
    </w:p>
    <w:p w:rsidR="001E0A57" w:rsidRPr="00F619BB" w:rsidRDefault="001E0A57" w:rsidP="002E3E1E">
      <w:pPr>
        <w:numPr>
          <w:ilvl w:val="0"/>
          <w:numId w:val="22"/>
        </w:numPr>
        <w:tabs>
          <w:tab w:val="left" w:pos="833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Szczegółowy zakres usług świadczonych przez wykonawcę w wykonaniu niniejszej umowy w ramach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pobytu osób bezdomnych w schronisku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obejmuje:</w:t>
      </w:r>
    </w:p>
    <w:p w:rsidR="001E0A57" w:rsidRPr="00F619BB" w:rsidRDefault="001E0A57" w:rsidP="002E3E1E">
      <w:pPr>
        <w:numPr>
          <w:ilvl w:val="1"/>
          <w:numId w:val="32"/>
        </w:numPr>
        <w:tabs>
          <w:tab w:val="left" w:pos="624"/>
        </w:tabs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Zaspokojenie potrzeb bytowych osób bezdomnych poprzez zapewnienie im w szczególności: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przebywanie w pomieszczeniach gwarantujących poczucie bezpieczeństwa, intymności i poszanowania godności,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trzech posiłków dziennie (w tym przynajmniej jednego gorącego) w miejscu przeznaczonym do spożycia posiłku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okresie grzewczym zapewnienie temperatury minimum 18 º C w sytuacji temperatury 10 º C na zewnątrz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samodzielne miejsce do spania,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wyposażenia w niezbędne meble,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czystej pościeli i bielizny pościelowej,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odpowiedniego miejsca umożliwiającego mieszkańcom spożywanie posiłków i ich przygotowywanie,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 miarę możliwości - zmiany  odzieży w punkcie jej wymiany na czystą oraz umożliwienia wyprania brudnej,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zapewnienie dostępu do usług sanitarnych (w tym z ciepłą wodą)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osobom nieposiadającym żadnego dochodu podstawowych środków higieny osobistej w ilości umożliwiającej utrzymywanie czystości, takich jak: mydło, papier toaletowy</w:t>
      </w:r>
    </w:p>
    <w:p w:rsidR="001E0A57" w:rsidRPr="00F619BB" w:rsidRDefault="001E0A57" w:rsidP="002E3E1E">
      <w:pPr>
        <w:pStyle w:val="Akapitzlist"/>
        <w:numPr>
          <w:ilvl w:val="0"/>
          <w:numId w:val="30"/>
        </w:numPr>
        <w:tabs>
          <w:tab w:val="left" w:pos="709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pomocy mieszkańcom placówki w sytuacjach zagrażających ich życiu lub zdrowiu, poprzez umożliwienie pierwszego kontaktu z lekarzem lub placówkami służby zdrowia.</w:t>
      </w:r>
    </w:p>
    <w:p w:rsidR="001E0A57" w:rsidRPr="00F619BB" w:rsidRDefault="001E0A57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0B4A3B" w:rsidRPr="00F619BB" w:rsidRDefault="000B4A3B" w:rsidP="000B4A3B">
      <w:pPr>
        <w:pStyle w:val="Tekstpodstawowywcity2"/>
        <w:rPr>
          <w:color w:val="000000" w:themeColor="text1"/>
          <w:sz w:val="22"/>
          <w:szCs w:val="22"/>
        </w:rPr>
      </w:pPr>
      <w:r w:rsidRPr="00F619BB">
        <w:rPr>
          <w:color w:val="000000" w:themeColor="text1"/>
          <w:sz w:val="22"/>
          <w:szCs w:val="22"/>
        </w:rPr>
        <w:lastRenderedPageBreak/>
        <w:t>b) Wykonawca prowadzący schronisko, świadczący usługę stanowiącą przedmiot zamówienia zobowiązany jest jednocześnie do:</w:t>
      </w:r>
    </w:p>
    <w:p w:rsidR="000B4A3B" w:rsidRPr="00F619BB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przestrzegania i poszanowania wolności, praw i obowiązków człowieka i obywatela w stosunku do wszystkich osób korzystających ze schroniska, w tym do przestrzegania ich dóbr osobistych zgodnie z przepisami obowiązującymi na terenie RP.</w:t>
      </w:r>
    </w:p>
    <w:p w:rsidR="000B4A3B" w:rsidRPr="00F619BB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prowadzenia rejestru osób korzystających z pomocy placówki skierowanych przez OPS w Jastrzębiu-Zdroju,</w:t>
      </w:r>
    </w:p>
    <w:p w:rsidR="000B4A3B" w:rsidRPr="00F619BB" w:rsidRDefault="000B4A3B" w:rsidP="002E3E1E">
      <w:pPr>
        <w:pStyle w:val="Akapitzlist"/>
        <w:numPr>
          <w:ilvl w:val="0"/>
          <w:numId w:val="31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prowadzenie na rzecz osób bezdomnych specjalistycznego poradnictwa i pracy socjalnej, polegającej w szczególności na: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bezdomnych, u których występuje problem uzależnienia, do podejmowania terapii odwykowej i jej kontynuowania,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osób bezdomnych do podejmowania wszelkiej aktywności zawodowej, jak również uczestnictwa w różnego rodzaju kursach, szkoleniach i innych formach aktywności społecznej i zawodowej,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motywowaniu do podejmowania lub kontynuacji leczenia somatycznego lub psychiatrycznego chorych osób bezdomnych, a także w miarę możliwości sprawdzanie stosowania zaleceń lekarskich,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pomocy osobom bezdomnym przy wypełnianiu i składaniu wszelkich dokumentów dotyczących realizowanego planu pomocy takich jak np. wnioski o nr PESEL, świadczenia rodzinne, dowód osobisty, dokumenty do ZUS, lokal socjalny, świadectwa pracy, orzeczenie o stopniu niepełnosprawności itp.,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wsparciu osób bezdomnych w sprawach dotyczących unormowania ich sytuacji rodzinnej,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zapewnieniu dostępu do informacji o możliwych formach pomocy, a także zapewnieniu podstawowej informacji prawnej, medycznej i mieszkaniowej,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zapewnienia odpowiedniego wsparcia osobom tego wymagającym, w szczególności z powodu wieku, niepełnosprawności, długotrwałej choroby, polegającego na pomocy w codziennym funkcjonowaniu,</w:t>
      </w:r>
    </w:p>
    <w:p w:rsidR="000B4A3B" w:rsidRPr="00F619BB" w:rsidRDefault="000B4A3B" w:rsidP="002E3E1E">
      <w:pPr>
        <w:pStyle w:val="Akapitzlist"/>
        <w:numPr>
          <w:ilvl w:val="0"/>
          <w:numId w:val="35"/>
        </w:numPr>
        <w:tabs>
          <w:tab w:val="left" w:pos="1134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informowania pracowników socjalnych OPS w miejscowości, gdzie mieści się schronisko, o sytuacji skierowanych osób, które korzystają z pomocy finansowej</w:t>
      </w:r>
    </w:p>
    <w:p w:rsidR="001E0A57" w:rsidRPr="00F619BB" w:rsidRDefault="000B4A3B" w:rsidP="002E3E1E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wykonawca zapewni bieżący kontakt między pracownikiem schroniska a pracownikiem OPS w Jastrzębiu-Zdroju w godzinach od 7.30 do 15.30 od poniedziałku do piątku. Bieżący kontakt, o którym mowa w niniejszym punkcie, musi umożliwiać podjęcia natychmiastowych działań w celu sprawdzenia, weryfikacji i przekazania informacji o aktualnej sytuacji danej osoby przebywającej w schronisku. Wykonawca niezwłocznie informuje elektronicznie na adres sekretariat@ops.jastrzebie.pl oraz innych wskazanych przez Zamawiającego telefonicznie 032 43 49 645 bądź pisemnie, o każdym skreśleniu, usunięciu osoby skierowanej ze schroniska. </w:t>
      </w:r>
    </w:p>
    <w:p w:rsidR="00B4599D" w:rsidRPr="00F619BB" w:rsidRDefault="00B4599D" w:rsidP="00B4599D">
      <w:pPr>
        <w:pStyle w:val="Akapitzlist"/>
        <w:numPr>
          <w:ilvl w:val="0"/>
          <w:numId w:val="31"/>
        </w:numPr>
        <w:tabs>
          <w:tab w:val="left" w:pos="1440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podpisaniu kontraktu socjalnego ukierunkowanego na wzmacnianie aktywności społecznej, wyjście z bezdomności i uzyskanie samodzielności życiowej</w:t>
      </w:r>
    </w:p>
    <w:p w:rsidR="000B4A3B" w:rsidRPr="00F619BB" w:rsidRDefault="000B4A3B" w:rsidP="000B4A3B">
      <w:pPr>
        <w:pStyle w:val="Akapitzlist"/>
        <w:tabs>
          <w:tab w:val="left" w:pos="1440"/>
        </w:tabs>
        <w:suppressAutoHyphens w:val="0"/>
        <w:overflowPunct w:val="0"/>
        <w:autoSpaceDN w:val="0"/>
        <w:adjustRightInd w:val="0"/>
        <w:ind w:left="1146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</w:p>
    <w:p w:rsidR="001E0A57" w:rsidRPr="00F619BB" w:rsidRDefault="001E0A57" w:rsidP="002E3E1E">
      <w:pPr>
        <w:pStyle w:val="Akapitzlist"/>
        <w:numPr>
          <w:ilvl w:val="0"/>
          <w:numId w:val="32"/>
        </w:numPr>
        <w:suppressAutoHyphens w:val="0"/>
        <w:overflowPunct w:val="0"/>
        <w:autoSpaceDN w:val="0"/>
        <w:adjustRightInd w:val="0"/>
        <w:spacing w:after="100" w:afterAutospacing="1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Wykonawca winien dysponować odpowiednimi warunkami lokalowymi, zapewniającymi możliwość zapewnienia cał</w:t>
      </w:r>
      <w:r w:rsidR="00CA7FC7"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odobowego schronienia w schronisku 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 xml:space="preserve">dla osób bezdomnych. 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Warunki w schronisku muszą być odpowiednie i zgodne z zasadami bezpieczeństwa ppoż. i sanitarno-epidemiologicznymi. W związku z tym Wykonawca, 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w terminie 3 miesięcy od dnia zawarcia umowy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, dostarczy Zamawiającemu dokumenty dotyczące schroniska, w którym jest świadczona przedmiotowa usługa, potwierdzające brak zastrzeżeń i uwag ze strony Państwowej Straży Pożarnej i Państwowej Inspekcji Sanitarnej</w:t>
      </w:r>
    </w:p>
    <w:p w:rsidR="001E0A57" w:rsidRPr="00F619BB" w:rsidRDefault="001E0A57">
      <w:pPr>
        <w:suppressAutoHyphens w:val="0"/>
        <w:overflowPunct w:val="0"/>
        <w:autoSpaceDN w:val="0"/>
        <w:adjustRightInd w:val="0"/>
        <w:spacing w:after="100" w:afterAutospacing="1"/>
        <w:ind w:left="18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5</w:t>
      </w:r>
    </w:p>
    <w:p w:rsidR="001E0A57" w:rsidRPr="00F619BB" w:rsidRDefault="001E0A57" w:rsidP="00B4599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60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Wykonawca zobowiązuje się prowadzić niezbędną i wymaganą przez obowiązujące przepisy dokumentację dz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iałalności merytorycznej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 w postaci:</w:t>
      </w:r>
    </w:p>
    <w:p w:rsidR="001E0A57" w:rsidRPr="00F619BB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list obecności klientów skierowanych przez Ośrodek Pomocy Społecznej w Jastrzębiu-Zdroju,</w:t>
      </w:r>
    </w:p>
    <w:p w:rsidR="001E0A57" w:rsidRPr="00F619BB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lastRenderedPageBreak/>
        <w:t>kartotek klientów skierowanych przez Ośrodek Pomocy Społecznej w Jastrzębiu-Zdroju,</w:t>
      </w:r>
    </w:p>
    <w:p w:rsidR="001E0A57" w:rsidRPr="00F619BB" w:rsidRDefault="001E0A57" w:rsidP="00B4599D">
      <w:pPr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ind w:left="1030" w:hanging="425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dokumentacji współpracy z Ośrodkiem Pomocy Społecznej w Jastrzębiu-Zdroju, policją i innymi instytucjami na rzecz osób korzystających z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usług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bezdomnych.</w:t>
      </w:r>
    </w:p>
    <w:p w:rsidR="001E0A57" w:rsidRPr="00F619BB" w:rsidRDefault="001E0A57">
      <w:pPr>
        <w:suppressAutoHyphens w:val="0"/>
        <w:spacing w:before="40" w:after="6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6</w:t>
      </w:r>
    </w:p>
    <w:p w:rsidR="00BD3CAF" w:rsidRPr="00F619BB" w:rsidRDefault="001E0A57" w:rsidP="00BD3CAF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Z tytułu prawidłowego wykonania niniejszej umowy przez Wykonawcę, Zamawiający zobowiązuje się przekazywać Wykonawcy miesięcznie z dołu za każdy udokumentowany przez Wykonawcę i zaakceptowany przez Zamawiającego na piśmie osobodzień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pobytu osoby bezdomnej w schronisku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(skierowanej prz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ez Zamawiającego do tego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) prowadzonym przez Wykonawcę w wykonaniu niniejszej umowy, cenę brutto jednego osobodnia powyższego pobytu: </w:t>
      </w:r>
    </w:p>
    <w:p w:rsidR="00BD3CAF" w:rsidRPr="00F619BB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Mężczyzny bezdomnego w wysokości................... zł brutto (słow</w:t>
      </w:r>
      <w:r w:rsidR="00C01299" w:rsidRPr="00F619BB">
        <w:rPr>
          <w:rFonts w:ascii="Times New Roman" w:hAnsi="Times New Roman" w:cs="Times New Roman"/>
          <w:color w:val="000000" w:themeColor="text1"/>
          <w:lang w:eastAsia="pl-PL"/>
        </w:rPr>
        <w:t>nie: ........................</w:t>
      </w:r>
      <w:r w:rsidR="00BD3CAF"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.................) brutto, </w:t>
      </w:r>
    </w:p>
    <w:p w:rsidR="001E0A57" w:rsidRPr="00F619BB" w:rsidRDefault="001E0A57">
      <w:pPr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BD3CAF">
      <w:pPr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Ceny te obejmują wynagrodzenie należne Wykonawcy od Zamawiającego za wszystkie świadczenia  przysługujące osobom bezdomnym w ciągu jednego osobodnia powyższego pobytu w wykonaniu niniejszej umowy, świadczone przez Wykonawcę na rzecz tych osób, oraz wszelkie koszty poniesione przez Wykonawcę w wykonaniu niniejszej umowy.      </w:t>
      </w:r>
    </w:p>
    <w:p w:rsidR="001E0A57" w:rsidRPr="00F619BB" w:rsidRDefault="001E0A57">
      <w:pPr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23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Wszelkie koszty związane z wykonaniem niniejszej umowy ponosi Wykonawca. Wykonawca zabezpiecza również wszelkie produkty, materiały, narzędzia, środki transportu oraz lokal potrzebne do prawidłowego wykonania niniejszej umowy.</w:t>
      </w:r>
    </w:p>
    <w:p w:rsidR="001E0A57" w:rsidRPr="00F619BB" w:rsidRDefault="001E0A5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7</w:t>
      </w:r>
    </w:p>
    <w:p w:rsidR="001E0A57" w:rsidRPr="00F619BB" w:rsidRDefault="001E0A57" w:rsidP="002E3E1E">
      <w:pPr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Całkowity koszt zamówienia nie może przekroczyć kwoty: 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…………… zł brutto.</w:t>
      </w:r>
    </w:p>
    <w:p w:rsidR="00BD3CAF" w:rsidRPr="00F619BB" w:rsidRDefault="00BD3CAF" w:rsidP="00BD3CA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eastAsia="Times New Roman" w:hAnsi="Times New Roman" w:cs="Times New Roman"/>
          <w:color w:val="000000" w:themeColor="text1"/>
          <w:lang w:eastAsia="pl-PL"/>
        </w:rPr>
        <w:t>Dział:………..Rozdział:………….Paragraf:…………..</w:t>
      </w:r>
    </w:p>
    <w:p w:rsidR="001E0A57" w:rsidRPr="00F619BB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Faktyczne rozliczenie zadania następować będzie wg rzeczywistego zapotrzebowania i wykonania, a do rozliczeń posłużą ceny, o których mowa w § 6.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ust. 1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niniejszej umowy.</w:t>
      </w:r>
    </w:p>
    <w:p w:rsidR="001E0A57" w:rsidRPr="00F619BB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Zamawiający zastrzega sobie możliwość niewykorzystania w całości kwoty, o której mowa w §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ust. 1niniejszej umowy.</w:t>
      </w:r>
    </w:p>
    <w:p w:rsidR="001E0A57" w:rsidRPr="00F619BB" w:rsidRDefault="001E0A57" w:rsidP="002E3E1E">
      <w:pPr>
        <w:widowControl w:val="0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Wykonawca oświadcza, że nie będzie miał żadnych roszczeń w przypadku zaistnienia okoliczności, o których mowa w §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7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ust. 3 niniejszej umowy.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    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 8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Wykonawca w terminie do 5-go dnia każdego miesiąca kalendarzowego za poprzedni miesiąc kalendarzowy  przedstawia  Zamawiającemu: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rachunek lub fakturę VAT,</w:t>
      </w:r>
    </w:p>
    <w:p w:rsidR="001E0A57" w:rsidRPr="00F619BB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rozliczenie wg wzoru stanowiącego załącznik nr 1 do niniejszej umowy,</w:t>
      </w:r>
    </w:p>
    <w:p w:rsidR="001E0A57" w:rsidRPr="00F619BB" w:rsidRDefault="001E0A57" w:rsidP="002E3E1E"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dzienną  listę obecności podpisaną przez osoby 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bezdomne oraz kierownika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osób bezdomnych wg wzoru stanowiącego załącznik nr 2 do niniejszej  umowy.</w:t>
      </w:r>
    </w:p>
    <w:p w:rsidR="001E0A57" w:rsidRPr="00F619BB" w:rsidRDefault="001E0A57">
      <w:pPr>
        <w:suppressAutoHyphens w:val="0"/>
        <w:spacing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 w:rsidP="002E3E1E">
      <w:pPr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Zapłata wynagrodzenia Wykonawcy nastąpi w terminie do 14 dni od dnia doręczenia Zamawiającemu faktury, po spełnieniu warunków określonych w ust. 1, przelewem na rachunek bankowy Wykonawcy wskazany na fakturze bądź rachunku przez Wy</w:t>
      </w:r>
      <w:r w:rsidR="00BD3CAF" w:rsidRPr="00F619BB">
        <w:rPr>
          <w:rFonts w:ascii="Times New Roman" w:hAnsi="Times New Roman" w:cs="Times New Roman"/>
          <w:color w:val="000000" w:themeColor="text1"/>
          <w:lang w:eastAsia="pl-PL"/>
        </w:rPr>
        <w:t>konawcę. W miesiącu grudniu 2017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r. Wykonawca zobowi</w:t>
      </w:r>
      <w:r w:rsidR="00BD3CAF" w:rsidRPr="00F619BB">
        <w:rPr>
          <w:rFonts w:ascii="Times New Roman" w:hAnsi="Times New Roman" w:cs="Times New Roman"/>
          <w:color w:val="000000" w:themeColor="text1"/>
          <w:lang w:eastAsia="pl-PL"/>
        </w:rPr>
        <w:t>ązany jest nie później niż do 29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grudnia w godzinach porannych dostarczyć Zamawiającemu fakturę oraz rozliczenie za miesiąc grudzień, na podstawie której Zamaw</w:t>
      </w:r>
      <w:r w:rsidR="00BD3CAF" w:rsidRPr="00F619BB">
        <w:rPr>
          <w:rFonts w:ascii="Times New Roman" w:hAnsi="Times New Roman" w:cs="Times New Roman"/>
          <w:color w:val="000000" w:themeColor="text1"/>
          <w:lang w:eastAsia="pl-PL"/>
        </w:rPr>
        <w:t>iający dokona zapłaty do dnia 30.12.2017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>r.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9</w:t>
      </w:r>
    </w:p>
    <w:p w:rsidR="001E0A57" w:rsidRPr="00F619BB" w:rsidRDefault="001E0A57" w:rsidP="00BD3CAF">
      <w:pPr>
        <w:suppressAutoHyphens w:val="0"/>
        <w:overflowPunct w:val="0"/>
        <w:autoSpaceDE w:val="0"/>
        <w:autoSpaceDN w:val="0"/>
        <w:adjustRightInd w:val="0"/>
        <w:spacing w:after="120" w:line="240" w:lineRule="auto"/>
        <w:ind w:left="397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lastRenderedPageBreak/>
        <w:t>1. Zamawiający zastrzega sobie prawo kontrolowania o każdej porze i w każdym miejscu prawidłowości wykonywania przez Wykonawcę usługi, której zakres został określony w niniejszej umowie, w szczególności poprzez: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wgląd do pełnej dokumentacji Wykonawcy potwierdzającej prawidłowe wykonanie usługi przez Wykonawcę zarówno w zakresie pracy merytorycznej z podopiecznymi jak i współpracy z instytucjami wspomagającymi, środowiskiem lokalnym oraz warunków świadczonej przez Wykonawcę usługi,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prowadzenie bezpośrednich rozmó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w z kadrą i kierownikiem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oraz jego mieszkańcami,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dokonywanie oględzi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n wszystkich pomieszczeń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 w związku ze świadczoną przez Wykonawcę usługą,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umożliwienie osobie kontrolującej udziału w grupowych zajęciach prowa</w:t>
      </w:r>
      <w:r w:rsidR="00CA7FC7" w:rsidRPr="00F619BB">
        <w:rPr>
          <w:rFonts w:ascii="Times New Roman" w:hAnsi="Times New Roman" w:cs="Times New Roman"/>
          <w:color w:val="000000" w:themeColor="text1"/>
          <w:lang w:eastAsia="pl-PL"/>
        </w:rPr>
        <w:t>dzonych  z mieszkańcami  schroniska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 dla bezdomnych,</w:t>
      </w:r>
    </w:p>
    <w:p w:rsidR="001E0A57" w:rsidRPr="00F619BB" w:rsidRDefault="001E0A57" w:rsidP="002E3E1E">
      <w:pPr>
        <w:numPr>
          <w:ilvl w:val="1"/>
          <w:numId w:val="18"/>
        </w:num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sprawdzenie ilości i jakości usługi świadczonej przez Wykonawcę w wykonaniu niniejszej umowy.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10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F619BB">
      <w:pPr>
        <w:suppressAutoHyphens w:val="0"/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Zamawiający może odstąpić od niniejszej umowy w razie zaistnienia istotnej zmiany okoliczności powodującej, że wykonanie umowy nie leży w interesie publicznym, czego nie można było przewidzieć w chwili zawarcia umowy.  Odstąpienie od umowy w tym wypadku może nastąpić w terminie trzydziestu dni od powzięcia wiadomości o powyższych okolicznościach. W takim wypadku Wykonawca może żądać jedynie wynagrodzenia należnego mu z tytułu wykonania części umowy.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="00BD3CAF"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11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jc w:val="both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Strony umowy zgodnie ustalają, iż w następujących przypadkach będą naliczać kary umowne:</w:t>
      </w:r>
    </w:p>
    <w:p w:rsidR="001E0A57" w:rsidRPr="00F619BB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Zamawiającego z przyczyn leżących po stronie Wykonawcy Zamawiający ma prawo do naliczenia kary umownej w wysokości 10% wynagrodzenia liczonego od całkowitej wartości przedmiotu zamówienia.</w:t>
      </w:r>
    </w:p>
    <w:p w:rsidR="001E0A57" w:rsidRPr="00F619BB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Wykonawcę, z przyczyn leżących po stronie Wykonawcy – Zamawiający ma prawo do naliczenia kary umownej w wysokości 10% wynagrodzenia liczonego od całkowitej wartości przedmiotu zamówienia,</w:t>
      </w:r>
    </w:p>
    <w:p w:rsidR="001E0A57" w:rsidRPr="00F619BB" w:rsidRDefault="001E0A57" w:rsidP="002E3E1E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  <w:t>z tytułu odstąpienia od umowy przez Zamawiającego z przyczyn leżących po stronie Zamawiającego Wykonawca ma prawo do naliczenia kar umownych w wysokości 10% wynagrodzenia liczonego od całkowitej wartości przedmiotu zamówienia.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12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Umowa niniejsza będzie realizowana w okresie od dnia </w:t>
      </w:r>
      <w:r w:rsidR="00BD3CAF"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01.01.2017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. do dnia </w:t>
      </w:r>
      <w:r w:rsidR="00BD3CAF"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31.12.2017</w:t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r.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13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 podstawie art. 31 ust. 1 ustawy z dnia 29 sierpnia 1997 r.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BD3CAF"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(tekst jednolity Dz. U. z 2016 r., poz. 922)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, Zamawiający zleca Wykonawcy przetwarzanie danych osobowych klientów Zamawiającego, którzy będą kierowani do schroniska, w zakresie utrwalania, przechowywania opracowywania. Przetwarzanie danych osobowych dotyczy danych koniecznych do identyfikacji ww. osób.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Celem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przetwarzania danych osobowych jest realizacja umowy, tj. udzielenie schronienia bezdomnym </w:t>
      </w: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oraz rozliczenie finansowe umowy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Ze strony Wykonawcy do przetwarzania danych dopuszczone mogą być jedynie osoby, które 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uzyskały imienne upoważnienie zgodnie z art. 37 ustawy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po </w:t>
      </w: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podpisaniu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oświadczenia o zachowaniu w tajemnicy danych osobowych, do których osoby te uzyskają dostęp w związku z wykonywaniem umowy. Imienne upoważnienia, o których mowa powyżej wydane będą przez Wykonawcę.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 przystąpieniem do przetwarzania danych osobowych zobowiązany jest do </w:t>
      </w: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podjęcia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środków, o których mowa w art. 36 - 39 ustawy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zabezpieczających zbiór danych, oraz spełnić wymagania określone w przepisach, o których mowa w art. 39a ustawy </w:t>
      </w:r>
      <w:r w:rsidRPr="00F619BB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 ochronie danych osobowych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>. W szczególności Wykonawca zobowiązuje się nie ujawniać informacji, że dana osoba jest klientem Zamawiającego.</w:t>
      </w:r>
    </w:p>
    <w:p w:rsidR="001E0A57" w:rsidRPr="00F619BB" w:rsidRDefault="001E0A57" w:rsidP="002E3E1E">
      <w:pPr>
        <w:pStyle w:val="Tekstpodstawowy"/>
        <w:widowControl w:val="0"/>
        <w:numPr>
          <w:ilvl w:val="0"/>
          <w:numId w:val="28"/>
        </w:numPr>
        <w:suppressAutoHyphens w:val="0"/>
        <w:overflowPunct/>
        <w:autoSpaceDE/>
        <w:spacing w:before="0" w:after="120" w:line="240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619BB">
        <w:rPr>
          <w:rFonts w:ascii="Times New Roman" w:eastAsia="TimesNewRoman" w:hAnsi="Times New Roman" w:cs="Times New Roman"/>
          <w:color w:val="000000" w:themeColor="text1"/>
          <w:sz w:val="22"/>
          <w:szCs w:val="22"/>
        </w:rPr>
        <w:t>Wykonawca</w:t>
      </w:r>
      <w:r w:rsidRPr="00F619B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odpowiada względem Zamawiającego oraz osób trzecich za szkody jakie powstaną na skutek niezgodnego z przepisami lub umową przetwarzania danych osobowych.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14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Zakazuje się istotnych zmian niniejszej umowy w stosunku do treści oferty, na podstawie której dokonano wyboru wykonawcy z zastrzeżeniem ust. 2.</w:t>
      </w: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Dopuszcza się dokonywanie zmian treści niniejszej umowy w podanym niżej zakresie:</w:t>
      </w:r>
    </w:p>
    <w:p w:rsidR="001E0A57" w:rsidRPr="00F619BB" w:rsidRDefault="001E0A57" w:rsidP="002E3E1E">
      <w:pPr>
        <w:pStyle w:val="Akapitzlist"/>
        <w:numPr>
          <w:ilvl w:val="0"/>
          <w:numId w:val="29"/>
        </w:numPr>
        <w:suppressAutoHyphens w:val="0"/>
        <w:overflowPunct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>W zakresie podwykonawców, wykazanych na etapie złożonej oferty lub, których konieczność ujawnienia wynikła na etapie realizacji zamówienia, którym Wykonawca powierzył lub ma zamiar powierzyć wykonanie części zamówienia</w:t>
      </w:r>
    </w:p>
    <w:p w:rsidR="001E0A57" w:rsidRPr="00F619BB" w:rsidRDefault="001E0A57" w:rsidP="002E3E1E">
      <w:pPr>
        <w:pStyle w:val="Akapitzlist"/>
        <w:numPr>
          <w:ilvl w:val="0"/>
          <w:numId w:val="29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</w:pPr>
      <w:r w:rsidRPr="00F619BB">
        <w:rPr>
          <w:rFonts w:ascii="Times New Roman" w:hAnsi="Times New Roman" w:cs="Times New Roman"/>
          <w:color w:val="000000" w:themeColor="text1"/>
          <w:sz w:val="22"/>
          <w:szCs w:val="22"/>
          <w:lang w:eastAsia="en-US"/>
        </w:rPr>
        <w:t xml:space="preserve">W przypadku zmiany wysokości obowiązujących stawek podatku VAT dotyczących przedmiotu umowy w okresie obowiązywania niniejszej umowy, Zamawiający będzie zobowiązany do uiszczania zgodnie z niniejszą umową cen brutto z tytułu prawidłowego wykonania niniejszej umowy przez Wykonawcę uwzględniających nowe, aktualnie obowiązujące wysokości stawek podatku VAT zgodnie z fakturami wystawionymi przez Wykonawcę. </w:t>
      </w: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Warunkiem dokonania w/w zmian jest złożenie wniosku przez stronę inicjującą wraz z opisem i uzasadnieniem proponowanej zmiany.</w:t>
      </w:r>
    </w:p>
    <w:p w:rsidR="001E0A57" w:rsidRPr="00F619BB" w:rsidRDefault="001E0A57" w:rsidP="002E3E1E">
      <w:pPr>
        <w:widowControl w:val="0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hanging="294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Zmiana postanowień zawartej umowy dokonywana będzie w formie pisemnej pod rygorem nieważności.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>§15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Spory związane z realizacją niniejszej umowy rozpatrywać będzie sąd właściwy dla siedziby Zamawiającego.    </w:t>
      </w:r>
    </w:p>
    <w:p w:rsidR="00F619BB" w:rsidRPr="00F619BB" w:rsidRDefault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F619BB" w:rsidRPr="00F619BB" w:rsidRDefault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16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W przypadku nie wykonywania lub nienależytego wykonywania niniejszej umowy przez Wykonawcę, Zamawiający może rozwiązać niniejszą umowę na piśmie w terminie natychmiastowym, bez żadnych roszczeń Wykonawcy z tego tytułu.</w:t>
      </w:r>
    </w:p>
    <w:p w:rsidR="00F619BB" w:rsidRPr="00F619BB" w:rsidRDefault="001E0A57" w:rsidP="00F619BB">
      <w:pPr>
        <w:suppressAutoHyphens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</w:rPr>
        <w:t>§ 17</w:t>
      </w:r>
    </w:p>
    <w:p w:rsidR="00F619BB" w:rsidRPr="00F619BB" w:rsidRDefault="00F619BB" w:rsidP="00F619BB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1E0A57" w:rsidRPr="00F619BB" w:rsidRDefault="001E0A57">
      <w:pPr>
        <w:tabs>
          <w:tab w:val="left" w:pos="4395"/>
        </w:tabs>
        <w:rPr>
          <w:rFonts w:ascii="Times New Roman" w:hAnsi="Times New Roman" w:cs="Times New Roman"/>
          <w:color w:val="000000" w:themeColor="text1"/>
        </w:rPr>
      </w:pPr>
      <w:r w:rsidRPr="00F619BB">
        <w:rPr>
          <w:rFonts w:ascii="Times New Roman" w:hAnsi="Times New Roman" w:cs="Times New Roman"/>
          <w:color w:val="000000" w:themeColor="text1"/>
        </w:rPr>
        <w:t>Wykonawca przy realizacji zamówienia może korzystać z pomocy podwykonawców w takim zakresie w jakim wskazał to w ofercie. Wykaz podwykonawców (firm), uczestniczących w wykonaniu zamówienia stanowi załącznik nr 3 do niniejszej umowy</w:t>
      </w:r>
    </w:p>
    <w:p w:rsidR="00F619BB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F619BB" w:rsidRDefault="00F619BB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lastRenderedPageBreak/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18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W sprawach nieuregulowanych niniejszą umową mają zastosowanie przepisy ustawy z dnia 29 stycznia 2004 r. Prawo zamówień publicznych </w:t>
      </w:r>
      <w:r w:rsidR="006F2D6D" w:rsidRPr="00241BBD">
        <w:rPr>
          <w:rFonts w:ascii="Times New Roman" w:hAnsi="Times New Roman"/>
          <w:color w:val="000000"/>
        </w:rPr>
        <w:t xml:space="preserve">(Dz. U. z 2016 r. poz. 1020 z </w:t>
      </w:r>
      <w:proofErr w:type="spellStart"/>
      <w:r w:rsidR="006F2D6D" w:rsidRPr="00241BBD">
        <w:rPr>
          <w:rFonts w:ascii="Times New Roman" w:hAnsi="Times New Roman"/>
          <w:color w:val="000000"/>
        </w:rPr>
        <w:t>późn</w:t>
      </w:r>
      <w:proofErr w:type="spellEnd"/>
      <w:r w:rsidR="006F2D6D" w:rsidRPr="00241BBD">
        <w:rPr>
          <w:rFonts w:ascii="Times New Roman" w:hAnsi="Times New Roman"/>
          <w:color w:val="000000"/>
        </w:rPr>
        <w:t xml:space="preserve">. zm.) </w:t>
      </w:r>
      <w:r w:rsidRPr="00F619BB">
        <w:rPr>
          <w:rFonts w:ascii="Times New Roman" w:hAnsi="Times New Roman" w:cs="Times New Roman"/>
          <w:color w:val="000000" w:themeColor="text1"/>
          <w:lang w:eastAsia="pl-PL"/>
        </w:rPr>
        <w:t xml:space="preserve">oraz przepisy Kodeksu Cywilnego.   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sym w:font="Times New Roman" w:char="00A7"/>
      </w:r>
      <w:r w:rsidRPr="00F619BB">
        <w:rPr>
          <w:rFonts w:ascii="Times New Roman" w:hAnsi="Times New Roman" w:cs="Times New Roman"/>
          <w:b/>
          <w:bCs/>
          <w:color w:val="000000" w:themeColor="text1"/>
          <w:lang w:eastAsia="pl-PL"/>
        </w:rPr>
        <w:t xml:space="preserve"> 19</w:t>
      </w:r>
    </w:p>
    <w:p w:rsidR="001E0A57" w:rsidRPr="00F619BB" w:rsidRDefault="001E0A57">
      <w:pPr>
        <w:suppressAutoHyphens w:val="0"/>
        <w:overflowPunct w:val="0"/>
        <w:autoSpaceDE w:val="0"/>
        <w:autoSpaceDN w:val="0"/>
        <w:adjustRightInd w:val="0"/>
        <w:spacing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eastAsia="pl-PL"/>
        </w:rPr>
      </w:pPr>
      <w:r w:rsidRPr="00F619BB">
        <w:rPr>
          <w:rFonts w:ascii="Times New Roman" w:hAnsi="Times New Roman" w:cs="Times New Roman"/>
          <w:color w:val="000000" w:themeColor="text1"/>
          <w:lang w:eastAsia="pl-PL"/>
        </w:rPr>
        <w:t>Umowę niniejszą sporządzono w dwóch jednobrzmiących egzemplarzach, po jednym egzemplarzu dla każdej ze stron niniejszej umowy.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pStyle w:val="Nagwek7"/>
        <w:rPr>
          <w:color w:val="000000" w:themeColor="text1"/>
        </w:rPr>
      </w:pPr>
      <w:r w:rsidRPr="00BD3CAF">
        <w:rPr>
          <w:color w:val="000000" w:themeColor="text1"/>
        </w:rPr>
        <w:t xml:space="preserve">ZAMAWIAJĄCY     </w:t>
      </w:r>
      <w:r w:rsidRPr="00BD3CAF">
        <w:rPr>
          <w:color w:val="000000" w:themeColor="text1"/>
        </w:rPr>
        <w:tab/>
        <w:t>WYKONAWCA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……………………..…….             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ab/>
        <w:t>……………………………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Kontrasygnata Głównego Księgowego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…………………………………………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*niepotrzebne skreślić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 w:rsidP="00B3298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EB6C42" w:rsidRDefault="00EB6C4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lastRenderedPageBreak/>
        <w:t xml:space="preserve">Załącznik nr 1 do umowy nr….. z dnia…….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3" w:hanging="283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na udzielenie schronienia bezdomnym 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 w:rsidR="00BD3CAF"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mężczyznom</w:t>
      </w:r>
    </w:p>
    <w:p w:rsidR="001E0A57" w:rsidRPr="00BD3CAF" w:rsidRDefault="001E0A57">
      <w:pPr>
        <w:tabs>
          <w:tab w:val="center" w:pos="540"/>
        </w:tabs>
        <w:suppressAutoHyphens w:val="0"/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Pr="00BD3CA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>Rozliczenie za miesiąc ....................roku</w:t>
      </w:r>
      <w:r w:rsidRPr="00BD3CAF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  <w:lang w:eastAsia="pl-PL"/>
        </w:rPr>
        <w:t>.</w:t>
      </w:r>
      <w:r w:rsidRPr="00BD3C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</w:t>
      </w:r>
      <w:r w:rsidRPr="00BD3CAF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E0A57" w:rsidRPr="00BD3CAF" w:rsidRDefault="001E0A57">
      <w:pPr>
        <w:keepNext/>
        <w:suppressAutoHyphens w:val="0"/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Rozliczenie </w:t>
      </w:r>
      <w:r w:rsidR="00CA7FC7" w:rsidRPr="00BD3C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pobytu osób bezdomnych w schronisku</w:t>
      </w:r>
      <w:r w:rsidRPr="00BD3C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dla bezdomnych zlokalizowanym w ………………….…… przy ul. ………………………………………prowadzonym przez Wykonawcę :  ……………………………z/s……………………ul.………………………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606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4"/>
        <w:gridCol w:w="3060"/>
        <w:gridCol w:w="1151"/>
      </w:tblGrid>
      <w:tr w:rsidR="001E0A57" w:rsidRPr="00BD3CAF">
        <w:trPr>
          <w:cantSplit/>
          <w:jc w:val="center"/>
        </w:trPr>
        <w:tc>
          <w:tcPr>
            <w:tcW w:w="1854" w:type="dxa"/>
            <w:tcBorders>
              <w:top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  <w:lang w:eastAsia="pl-PL"/>
              </w:rPr>
              <w:t>Lp.</w:t>
            </w:r>
          </w:p>
        </w:tc>
        <w:tc>
          <w:tcPr>
            <w:tcW w:w="3060" w:type="dxa"/>
            <w:tcBorders>
              <w:top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</w:p>
          <w:p w:rsidR="001E0A57" w:rsidRPr="00BD3CAF" w:rsidRDefault="001E0A57">
            <w:pPr>
              <w:keepNext/>
              <w:suppressAutoHyphens w:val="0"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BD3CAF">
              <w:rPr>
                <w:rFonts w:ascii="Times New Roman" w:hAnsi="Times New Roman" w:cs="Times New Roman"/>
                <w:b/>
                <w:bCs/>
                <w:color w:val="000000" w:themeColor="text1"/>
                <w:lang w:eastAsia="pl-PL"/>
              </w:rPr>
              <w:t>Imię i Nazwisko</w:t>
            </w:r>
          </w:p>
        </w:tc>
        <w:tc>
          <w:tcPr>
            <w:tcW w:w="1151" w:type="dxa"/>
            <w:tcBorders>
              <w:top w:val="double" w:sz="6" w:space="0" w:color="auto"/>
            </w:tcBorders>
            <w:vAlign w:val="center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lang w:eastAsia="pl-PL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  <w:lang w:eastAsia="pl-PL"/>
              </w:rPr>
              <w:t xml:space="preserve">Ilość osobodni </w:t>
            </w:r>
          </w:p>
        </w:tc>
      </w:tr>
      <w:tr w:rsidR="001E0A57" w:rsidRPr="00BD3CAF">
        <w:trPr>
          <w:trHeight w:val="1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1854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51" w:type="dxa"/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1E0A57" w:rsidRPr="00BD3CAF">
        <w:trPr>
          <w:trHeight w:val="360"/>
          <w:jc w:val="center"/>
        </w:trPr>
        <w:tc>
          <w:tcPr>
            <w:tcW w:w="4914" w:type="dxa"/>
            <w:gridSpan w:val="2"/>
            <w:tcBorders>
              <w:bottom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D3C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SUMA OSOBODNI</w:t>
            </w:r>
          </w:p>
        </w:tc>
        <w:tc>
          <w:tcPr>
            <w:tcW w:w="1151" w:type="dxa"/>
            <w:tcBorders>
              <w:bottom w:val="double" w:sz="6" w:space="0" w:color="auto"/>
            </w:tcBorders>
          </w:tcPr>
          <w:p w:rsidR="001E0A57" w:rsidRPr="00BD3CAF" w:rsidRDefault="001E0A57">
            <w:pPr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Za zgodność z listą obecności potwierdzam: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>………………………….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pieczęć i podpis osoby sporządzającej 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rozliczenie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Data:</w:t>
      </w:r>
      <w:r w:rsidRPr="00BD3C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..............................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53356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   .....................</w:t>
      </w:r>
      <w:r w:rsidR="0053356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</w:t>
      </w:r>
    </w:p>
    <w:p w:rsidR="001E0A57" w:rsidRPr="00533566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pieczęć i podpis kierownika ośrodka dla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>bezdomnych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53356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3CAF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lastRenderedPageBreak/>
        <w:t xml:space="preserve">                                          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2 do  umowy nr… z dnia…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mężczyznom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LISTA OBE</w:t>
      </w:r>
      <w:r w:rsidR="00CA7FC7"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CNOŚCI OSÓB BEZDOMNYCH W SCHRONISKU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DLA OSÓB BEZDOMNYCH PROWADZONYM PRZEZ………………………………... ……………………ZLOKALIZOWANYM W  ……………………….……… PRZY UL. ………………………………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1. Lp.     Nazwisko i imię                       Data                                                   Podpis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E0A57" w:rsidRPr="00BD3CAF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5664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                                                  …….........</w:t>
      </w:r>
      <w:r w:rsidR="00533566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>...............................</w:t>
      </w:r>
    </w:p>
    <w:p w:rsidR="001E0A57" w:rsidRPr="00BD3CAF" w:rsidRDefault="001E0A57" w:rsidP="00533566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120" w:lineRule="atLeast"/>
        <w:ind w:left="4956" w:firstLine="708"/>
        <w:jc w:val="center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i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osoby sporządzającej listę</w:t>
      </w:r>
      <w:r w:rsidR="00533566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obecności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3356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Data: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..............................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ab/>
        <w:t xml:space="preserve">               ............................................................. </w:t>
      </w:r>
    </w:p>
    <w:p w:rsidR="001E0A57" w:rsidRPr="00BD3CAF" w:rsidRDefault="001E0A57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pieczęć i</w:t>
      </w:r>
      <w:r w:rsidRPr="00BD3CAF">
        <w:rPr>
          <w:rFonts w:ascii="Times New Roman" w:hAnsi="Times New Roman" w:cs="Times New Roman"/>
          <w:color w:val="000000" w:themeColor="text1"/>
          <w:sz w:val="28"/>
          <w:szCs w:val="28"/>
          <w:lang w:eastAsia="pl-PL"/>
        </w:rPr>
        <w:t xml:space="preserve">  </w:t>
      </w: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podpis kierownika  ośrodka dla bezdomnych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 xml:space="preserve"> Zamawiający                                                                                   Wykonawca</w:t>
      </w:r>
    </w:p>
    <w:p w:rsidR="001E0A5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533566" w:rsidRPr="00BD3CAF" w:rsidRDefault="00533566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</w:pP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……………………………….                                             …………………………………</w:t>
      </w:r>
      <w:r w:rsidRPr="00BD3CAF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E0A57" w:rsidRPr="00BD3CAF" w:rsidRDefault="001E0A57" w:rsidP="004E0435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lastRenderedPageBreak/>
        <w:t xml:space="preserve">                                                                              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Załącznik nr 3 do  umowy nr… z dnia…        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                                 na udzielenie schronienia bezdomnym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                                                                      </w:t>
      </w:r>
      <w:r w:rsidR="00BD3CAF">
        <w:rPr>
          <w:rFonts w:ascii="Times New Roman" w:hAnsi="Times New Roman" w:cs="Times New Roman"/>
          <w:color w:val="000000" w:themeColor="text1"/>
          <w:sz w:val="16"/>
          <w:szCs w:val="16"/>
          <w:lang w:eastAsia="pl-PL"/>
        </w:rPr>
        <w:t xml:space="preserve">                    mężczyznom</w:t>
      </w:r>
    </w:p>
    <w:p w:rsidR="001E0A57" w:rsidRPr="00BD3CAF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 w:themeColor="text1"/>
        </w:rPr>
      </w:pPr>
    </w:p>
    <w:p w:rsidR="001E0A57" w:rsidRPr="00BD3CAF" w:rsidRDefault="001E0A5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Wykaz Podwykonawców (firm), uczestniczących w wykonaniu zamówienia 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1E0A57" w:rsidRPr="00BD3CAF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</w:rPr>
              <w:t>Adres siedziby</w:t>
            </w: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E0A57" w:rsidRPr="00BD3CAF" w:rsidRDefault="001E0A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3CAF">
              <w:rPr>
                <w:rFonts w:ascii="Times New Roman" w:hAnsi="Times New Roman" w:cs="Times New Roman"/>
                <w:color w:val="000000" w:themeColor="text1"/>
              </w:rPr>
              <w:t>Rodzaj oraz zakres prac</w:t>
            </w: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0A57" w:rsidRPr="00BD3CAF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A57" w:rsidRPr="00BD3CAF" w:rsidRDefault="001E0A57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1E0A57" w:rsidRPr="00BD3CAF" w:rsidRDefault="001E0A57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………………………….dn. …………………..</w:t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ab/>
        <w:t xml:space="preserve">    …………………………………….</w:t>
      </w: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</w:t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BD3CAF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                                           </w:t>
      </w:r>
      <w:r w:rsidRPr="00BD3CAF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Podpis i pieczątka osoby uprawnionej do </w:t>
      </w: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5"/>
          <w:szCs w:val="15"/>
        </w:rPr>
      </w:pPr>
      <w:r w:rsidRPr="00BD3CAF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                                   występowania w imieniu wykonawcy</w:t>
      </w:r>
    </w:p>
    <w:p w:rsidR="001E0A57" w:rsidRPr="00BD3CAF" w:rsidRDefault="001E0A57">
      <w:pPr>
        <w:spacing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A57" w:rsidRPr="00CA7FC7" w:rsidRDefault="001E0A57">
      <w:pPr>
        <w:spacing w:after="0"/>
        <w:ind w:left="6372"/>
        <w:jc w:val="right"/>
        <w:rPr>
          <w:rFonts w:ascii="Times New Roman" w:hAnsi="Times New Roman" w:cs="Times New Roman"/>
          <w:color w:val="FF0000"/>
        </w:rPr>
      </w:pPr>
    </w:p>
    <w:p w:rsidR="001E0A57" w:rsidRPr="00CA7FC7" w:rsidRDefault="001E0A57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540"/>
        <w:jc w:val="right"/>
        <w:textAlignment w:val="baseline"/>
        <w:rPr>
          <w:rFonts w:ascii="Times New Roman" w:hAnsi="Times New Roman" w:cs="Times New Roman"/>
          <w:color w:val="FF0000"/>
        </w:rPr>
      </w:pPr>
    </w:p>
    <w:sectPr w:rsidR="001E0A57" w:rsidRPr="00CA7FC7" w:rsidSect="001E0A57">
      <w:headerReference w:type="default" r:id="rId10"/>
      <w:footerReference w:type="default" r:id="rId11"/>
      <w:pgSz w:w="11905" w:h="16837"/>
      <w:pgMar w:top="3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25" w:rsidRDefault="00383425">
      <w:pPr>
        <w:spacing w:after="0" w:line="240" w:lineRule="auto"/>
      </w:pPr>
      <w:r>
        <w:separator/>
      </w:r>
    </w:p>
  </w:endnote>
  <w:endnote w:type="continuationSeparator" w:id="0">
    <w:p w:rsidR="00383425" w:rsidRDefault="0038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E1E" w:rsidRDefault="002E3E1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2582">
      <w:rPr>
        <w:noProof/>
      </w:rPr>
      <w:t>4</w:t>
    </w:r>
    <w:r>
      <w:fldChar w:fldCharType="end"/>
    </w:r>
  </w:p>
  <w:p w:rsidR="002E3E1E" w:rsidRDefault="002E3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25" w:rsidRDefault="00383425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3D2582">
      <w:rPr>
        <w:noProof/>
      </w:rPr>
      <w:t>15</w:t>
    </w:r>
    <w:r>
      <w:rPr>
        <w:noProof/>
      </w:rPr>
      <w:fldChar w:fldCharType="end"/>
    </w:r>
  </w:p>
  <w:p w:rsidR="00383425" w:rsidRDefault="00383425">
    <w:pPr>
      <w:pStyle w:val="Stopka"/>
      <w:tabs>
        <w:tab w:val="clear" w:pos="4536"/>
        <w:tab w:val="clear" w:pos="9072"/>
        <w:tab w:val="left" w:pos="36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25" w:rsidRDefault="00383425">
      <w:pPr>
        <w:spacing w:after="0" w:line="240" w:lineRule="auto"/>
      </w:pPr>
      <w:r>
        <w:separator/>
      </w:r>
    </w:p>
  </w:footnote>
  <w:footnote w:type="continuationSeparator" w:id="0">
    <w:p w:rsidR="00383425" w:rsidRDefault="0038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425" w:rsidRDefault="00383425">
    <w:pPr>
      <w:pStyle w:val="Nagwek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1E3E08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trike w:val="0"/>
        <w:dstrike w:val="0"/>
      </w:rPr>
    </w:lvl>
  </w:abstractNum>
  <w:abstractNum w:abstractNumId="7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8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70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06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42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78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14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504" w:hanging="360"/>
      </w:pPr>
      <w:rPr>
        <w:rFonts w:ascii="Times New Roman" w:hAnsi="Times New Roman" w:cs="Times New Roman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1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0B"/>
    <w:multiLevelType w:val="singleLevel"/>
    <w:tmpl w:val="0000000B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</w:abstractNum>
  <w:abstractNum w:abstractNumId="12">
    <w:nsid w:val="0000000C"/>
    <w:multiLevelType w:val="singleLevel"/>
    <w:tmpl w:val="4A1ECD44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</w:abstractNum>
  <w:abstractNum w:abstractNumId="13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1441"/>
        </w:tabs>
        <w:ind w:left="1441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5">
    <w:nsid w:val="0000000F"/>
    <w:multiLevelType w:val="singleLevel"/>
    <w:tmpl w:val="0000000F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</w:rPr>
    </w:lvl>
  </w:abstractNum>
  <w:abstractNum w:abstractNumId="17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18">
    <w:nsid w:val="00000012"/>
    <w:multiLevelType w:val="singleLevel"/>
    <w:tmpl w:val="00000012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19">
    <w:nsid w:val="00000013"/>
    <w:multiLevelType w:val="single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</w:abstractNum>
  <w:abstractNum w:abstractNumId="2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color w:val="auto"/>
      </w:rPr>
    </w:lvl>
  </w:abstractNum>
  <w:abstractNum w:abstractNumId="21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22">
    <w:nsid w:val="00000016"/>
    <w:multiLevelType w:val="singleLevel"/>
    <w:tmpl w:val="66F64E7C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3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4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25">
    <w:nsid w:val="00000019"/>
    <w:multiLevelType w:val="singleLevel"/>
    <w:tmpl w:val="00000019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6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7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28">
    <w:nsid w:val="0000001C"/>
    <w:multiLevelType w:val="single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9">
    <w:nsid w:val="0000001D"/>
    <w:multiLevelType w:val="singleLevel"/>
    <w:tmpl w:val="0000001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972" w:hanging="360"/>
      </w:pPr>
      <w:rPr>
        <w:rFonts w:ascii="Times New Roman" w:hAnsi="Times New Roman" w:cs="Times New Roman"/>
      </w:rPr>
    </w:lvl>
  </w:abstractNum>
  <w:abstractNum w:abstractNumId="30">
    <w:nsid w:val="0000001E"/>
    <w:multiLevelType w:val="singleLevel"/>
    <w:tmpl w:val="0000001E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1">
    <w:nsid w:val="0000001F"/>
    <w:multiLevelType w:val="singleLevel"/>
    <w:tmpl w:val="0000001F"/>
    <w:name w:val="WW8Num3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</w:rPr>
    </w:lvl>
  </w:abstractNum>
  <w:abstractNum w:abstractNumId="32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33">
    <w:nsid w:val="00000021"/>
    <w:multiLevelType w:val="singleLevel"/>
    <w:tmpl w:val="00000021"/>
    <w:name w:val="WW8Num35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16"/>
        <w:szCs w:val="16"/>
      </w:rPr>
    </w:lvl>
  </w:abstractNum>
  <w:abstractNum w:abstractNumId="34">
    <w:nsid w:val="00000022"/>
    <w:multiLevelType w:val="singleLevel"/>
    <w:tmpl w:val="00000022"/>
    <w:name w:val="WW8Num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3"/>
    <w:multiLevelType w:val="singleLevel"/>
    <w:tmpl w:val="00000023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6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7">
    <w:nsid w:val="00000025"/>
    <w:multiLevelType w:val="singleLevel"/>
    <w:tmpl w:val="00000025"/>
    <w:name w:val="WW8Num3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</w:rPr>
    </w:lvl>
  </w:abstractNum>
  <w:abstractNum w:abstractNumId="38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39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40">
    <w:nsid w:val="00000028"/>
    <w:multiLevelType w:val="singleLevel"/>
    <w:tmpl w:val="00000028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</w:rPr>
    </w:lvl>
  </w:abstractNum>
  <w:abstractNum w:abstractNumId="41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2">
    <w:nsid w:val="0000002A"/>
    <w:multiLevelType w:val="singleLevel"/>
    <w:tmpl w:val="0000002A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43">
    <w:nsid w:val="0000002B"/>
    <w:multiLevelType w:val="singleLevel"/>
    <w:tmpl w:val="0000002B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4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5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color w:val="000000"/>
      </w:rPr>
    </w:lvl>
  </w:abstractNum>
  <w:abstractNum w:abstractNumId="4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  <w:rPr>
        <w:rFonts w:ascii="Times New Roman" w:hAnsi="Times New Roman" w:cs="Times New Roman"/>
      </w:rPr>
    </w:lvl>
  </w:abstractNum>
  <w:abstractNum w:abstractNumId="47">
    <w:nsid w:val="0000002F"/>
    <w:multiLevelType w:val="singleLevel"/>
    <w:tmpl w:val="0000002F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/>
        <w:bCs/>
      </w:rPr>
    </w:lvl>
  </w:abstractNum>
  <w:abstractNum w:abstractNumId="48">
    <w:nsid w:val="00000030"/>
    <w:multiLevelType w:val="multi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482" w:hanging="34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42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02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62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2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82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642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002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62" w:hanging="360"/>
      </w:pPr>
      <w:rPr>
        <w:rFonts w:ascii="Times New Roman" w:hAnsi="Times New Roman" w:cs="Times New Roman"/>
      </w:rPr>
    </w:lvl>
  </w:abstractNum>
  <w:abstractNum w:abstractNumId="49">
    <w:nsid w:val="00000031"/>
    <w:multiLevelType w:val="multilevel"/>
    <w:tmpl w:val="00000031"/>
    <w:name w:val="WW8Num5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50">
    <w:nsid w:val="00000032"/>
    <w:multiLevelType w:val="singleLevel"/>
    <w:tmpl w:val="00000032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 w:val="0"/>
        <w:bCs w:val="0"/>
      </w:rPr>
    </w:lvl>
  </w:abstractNum>
  <w:abstractNum w:abstractNumId="51">
    <w:nsid w:val="00000033"/>
    <w:multiLevelType w:val="singleLevel"/>
    <w:tmpl w:val="00000033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</w:rPr>
    </w:lvl>
  </w:abstractNum>
  <w:abstractNum w:abstractNumId="52">
    <w:nsid w:val="00000034"/>
    <w:multiLevelType w:val="multilevel"/>
    <w:tmpl w:val="00000034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3">
    <w:nsid w:val="00000035"/>
    <w:multiLevelType w:val="multilevel"/>
    <w:tmpl w:val="00000035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54">
    <w:nsid w:val="00000036"/>
    <w:multiLevelType w:val="singleLevel"/>
    <w:tmpl w:val="00000036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5">
    <w:nsid w:val="00000037"/>
    <w:multiLevelType w:val="single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56">
    <w:nsid w:val="00000038"/>
    <w:multiLevelType w:val="singleLevel"/>
    <w:tmpl w:val="00000038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7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8">
    <w:nsid w:val="0000003A"/>
    <w:multiLevelType w:val="singleLevel"/>
    <w:tmpl w:val="0000003A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59">
    <w:nsid w:val="0000003B"/>
    <w:multiLevelType w:val="singleLevel"/>
    <w:tmpl w:val="0000003B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0">
    <w:nsid w:val="0000003C"/>
    <w:multiLevelType w:val="multilevel"/>
    <w:tmpl w:val="0000003C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2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78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4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0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20" w:hanging="360"/>
      </w:pPr>
      <w:rPr>
        <w:rFonts w:ascii="Times New Roman" w:hAnsi="Times New Roman" w:cs="Times New Roman"/>
      </w:rPr>
    </w:lvl>
  </w:abstractNum>
  <w:abstractNum w:abstractNumId="61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62">
    <w:nsid w:val="0000003E"/>
    <w:multiLevelType w:val="singleLevel"/>
    <w:tmpl w:val="0000003E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63">
    <w:nsid w:val="0000003F"/>
    <w:multiLevelType w:val="singleLevel"/>
    <w:tmpl w:val="0000003F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4">
    <w:nsid w:val="00000040"/>
    <w:multiLevelType w:val="single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1741"/>
        </w:tabs>
        <w:ind w:left="1741" w:hanging="360"/>
      </w:pPr>
      <w:rPr>
        <w:rFonts w:ascii="Times New Roman" w:hAnsi="Times New Roman" w:cs="Times New Roman"/>
        <w:b/>
        <w:bCs/>
      </w:rPr>
    </w:lvl>
  </w:abstractNum>
  <w:abstractNum w:abstractNumId="65">
    <w:nsid w:val="00000041"/>
    <w:multiLevelType w:val="multilevel"/>
    <w:tmpl w:val="00000041"/>
    <w:name w:val="WW8Num6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6">
    <w:nsid w:val="00000042"/>
    <w:multiLevelType w:val="singleLevel"/>
    <w:tmpl w:val="00000042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auto"/>
      </w:rPr>
    </w:lvl>
  </w:abstractNum>
  <w:abstractNum w:abstractNumId="67">
    <w:nsid w:val="00000043"/>
    <w:multiLevelType w:val="singleLevel"/>
    <w:tmpl w:val="00000043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color w:val="000000"/>
      </w:rPr>
    </w:lvl>
  </w:abstractNum>
  <w:abstractNum w:abstractNumId="68">
    <w:nsid w:val="00000044"/>
    <w:multiLevelType w:val="singleLevel"/>
    <w:tmpl w:val="00000044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9">
    <w:nsid w:val="00000045"/>
    <w:multiLevelType w:val="multilevel"/>
    <w:tmpl w:val="00000045"/>
    <w:name w:val="WW8Num71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/>
        <w:b/>
        <w:bCs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30" w:hanging="450"/>
      </w:pPr>
      <w:rPr>
        <w:rFonts w:ascii="Times New Roman" w:hAnsi="Times New Roman" w:cs="Times New Roman"/>
        <w:b/>
        <w:bCs/>
        <w:i w:val="0"/>
        <w:iCs w:val="0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/>
        <w:b/>
        <w:bCs/>
      </w:rPr>
    </w:lvl>
  </w:abstractNum>
  <w:abstractNum w:abstractNumId="70">
    <w:nsid w:val="00000046"/>
    <w:multiLevelType w:val="singleLevel"/>
    <w:tmpl w:val="00000046"/>
    <w:name w:val="WW8Num7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1">
    <w:nsid w:val="00000047"/>
    <w:multiLevelType w:val="singleLevel"/>
    <w:tmpl w:val="00000047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2">
    <w:nsid w:val="00000048"/>
    <w:multiLevelType w:val="multilevel"/>
    <w:tmpl w:val="5FE8B18C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3">
    <w:nsid w:val="00000049"/>
    <w:multiLevelType w:val="singleLevel"/>
    <w:tmpl w:val="00000049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7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5">
    <w:nsid w:val="0000004B"/>
    <w:multiLevelType w:val="singleLevel"/>
    <w:tmpl w:val="0000004B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/>
      </w:rPr>
    </w:lvl>
  </w:abstractNum>
  <w:abstractNum w:abstractNumId="76">
    <w:nsid w:val="0000004C"/>
    <w:multiLevelType w:val="singleLevel"/>
    <w:tmpl w:val="0000004C"/>
    <w:name w:val="WW8Num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</w:rPr>
    </w:lvl>
  </w:abstractNum>
  <w:abstractNum w:abstractNumId="77">
    <w:nsid w:val="00000052"/>
    <w:multiLevelType w:val="multilevel"/>
    <w:tmpl w:val="00000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8">
    <w:nsid w:val="004F7948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79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04F012E2"/>
    <w:multiLevelType w:val="hybridMultilevel"/>
    <w:tmpl w:val="FF12E1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1">
    <w:nsid w:val="09B51AE9"/>
    <w:multiLevelType w:val="hybridMultilevel"/>
    <w:tmpl w:val="1E00696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>
    <w:nsid w:val="1E41537A"/>
    <w:multiLevelType w:val="hybridMultilevel"/>
    <w:tmpl w:val="FABA40E4"/>
    <w:lvl w:ilvl="0" w:tplc="93DE49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3">
    <w:nsid w:val="22932A47"/>
    <w:multiLevelType w:val="hybridMultilevel"/>
    <w:tmpl w:val="E1006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3D13909"/>
    <w:multiLevelType w:val="hybridMultilevel"/>
    <w:tmpl w:val="4C2CCC38"/>
    <w:lvl w:ilvl="0" w:tplc="3F60B9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5">
    <w:nsid w:val="305D1471"/>
    <w:multiLevelType w:val="hybridMultilevel"/>
    <w:tmpl w:val="A074F79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6">
    <w:nsid w:val="347F294A"/>
    <w:multiLevelType w:val="hybridMultilevel"/>
    <w:tmpl w:val="C002B15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7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8">
    <w:nsid w:val="361054A6"/>
    <w:multiLevelType w:val="hybridMultilevel"/>
    <w:tmpl w:val="6B5C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9">
    <w:nsid w:val="3AEB795E"/>
    <w:multiLevelType w:val="multilevel"/>
    <w:tmpl w:val="356CD1D0"/>
    <w:lvl w:ilvl="0">
      <w:start w:val="1"/>
      <w:numFmt w:val="lowerLetter"/>
      <w:lvlText w:val="%1)"/>
      <w:legacy w:legacy="1" w:legacySpace="120" w:legacyIndent="397"/>
      <w:lvlJc w:val="left"/>
      <w:pPr>
        <w:ind w:left="397" w:hanging="397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5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37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97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57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37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97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57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37" w:hanging="180"/>
      </w:pPr>
      <w:rPr>
        <w:rFonts w:ascii="Times New Roman" w:hAnsi="Times New Roman" w:cs="Times New Roman"/>
      </w:rPr>
    </w:lvl>
  </w:abstractNum>
  <w:abstractNum w:abstractNumId="9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1">
    <w:nsid w:val="434F733F"/>
    <w:multiLevelType w:val="hybridMultilevel"/>
    <w:tmpl w:val="0C428286"/>
    <w:lvl w:ilvl="0" w:tplc="09EAB1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BE8F72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C80AA7B4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2">
    <w:nsid w:val="44202FC6"/>
    <w:multiLevelType w:val="hybridMultilevel"/>
    <w:tmpl w:val="08C25EF4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F04181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95">
    <w:nsid w:val="4B5C53F8"/>
    <w:multiLevelType w:val="hybridMultilevel"/>
    <w:tmpl w:val="301AA11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6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12832D2"/>
    <w:multiLevelType w:val="multilevel"/>
    <w:tmpl w:val="5554CD14"/>
    <w:name w:val="WW8Num70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>
    <w:nsid w:val="51422345"/>
    <w:multiLevelType w:val="hybridMultilevel"/>
    <w:tmpl w:val="75522AEA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9">
    <w:nsid w:val="53274888"/>
    <w:multiLevelType w:val="hybridMultilevel"/>
    <w:tmpl w:val="7DF82A88"/>
    <w:lvl w:ilvl="0" w:tplc="77A4695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0">
    <w:nsid w:val="553C3585"/>
    <w:multiLevelType w:val="hybridMultilevel"/>
    <w:tmpl w:val="5C06EDDA"/>
    <w:lvl w:ilvl="0" w:tplc="75F84D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1">
    <w:nsid w:val="56A71BBF"/>
    <w:multiLevelType w:val="hybridMultilevel"/>
    <w:tmpl w:val="48BE39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5AE30699"/>
    <w:multiLevelType w:val="hybridMultilevel"/>
    <w:tmpl w:val="A8822ADA"/>
    <w:name w:val="WW8Num70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5B157CF3"/>
    <w:multiLevelType w:val="hybridMultilevel"/>
    <w:tmpl w:val="5B5C2A38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F56C89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04">
    <w:nsid w:val="5BCD2186"/>
    <w:multiLevelType w:val="hybridMultilevel"/>
    <w:tmpl w:val="537C1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5">
    <w:nsid w:val="60B54AE2"/>
    <w:multiLevelType w:val="multilevel"/>
    <w:tmpl w:val="0C6038C6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06">
    <w:nsid w:val="627861AA"/>
    <w:multiLevelType w:val="hybridMultilevel"/>
    <w:tmpl w:val="8368C390"/>
    <w:lvl w:ilvl="0" w:tplc="68DC38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 w:tplc="C8224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24281A">
      <w:start w:val="1"/>
      <w:numFmt w:val="lowerLetter"/>
      <w:lvlText w:val="%4)"/>
      <w:lvlJc w:val="left"/>
      <w:pPr>
        <w:ind w:left="3054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7">
    <w:nsid w:val="63FE4CE2"/>
    <w:multiLevelType w:val="hybridMultilevel"/>
    <w:tmpl w:val="89866634"/>
    <w:lvl w:ilvl="0" w:tplc="53F8A21E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5745384"/>
    <w:multiLevelType w:val="hybridMultilevel"/>
    <w:tmpl w:val="7BD4E4F6"/>
    <w:lvl w:ilvl="0" w:tplc="6EF2AAC6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72663C7"/>
    <w:multiLevelType w:val="hybridMultilevel"/>
    <w:tmpl w:val="1A3CBDD6"/>
    <w:lvl w:ilvl="0" w:tplc="C8947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>
    <w:nsid w:val="68E325EB"/>
    <w:multiLevelType w:val="multilevel"/>
    <w:tmpl w:val="6306388C"/>
    <w:lvl w:ilvl="0">
      <w:start w:val="1"/>
      <w:numFmt w:val="decimal"/>
      <w:lvlText w:val="%1."/>
      <w:legacy w:legacy="1" w:legacySpace="120" w:legacyIndent="454"/>
      <w:lvlJc w:val="left"/>
      <w:pPr>
        <w:ind w:left="634" w:hanging="454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81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9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54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94" w:hanging="18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1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94" w:hanging="180"/>
      </w:pPr>
      <w:rPr>
        <w:rFonts w:ascii="Times New Roman" w:hAnsi="Times New Roman" w:cs="Times New Roman"/>
      </w:rPr>
    </w:lvl>
  </w:abstractNum>
  <w:abstractNum w:abstractNumId="111">
    <w:nsid w:val="6DC8592A"/>
    <w:multiLevelType w:val="hybridMultilevel"/>
    <w:tmpl w:val="0F847E9C"/>
    <w:lvl w:ilvl="0" w:tplc="CB7AA8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2">
    <w:nsid w:val="716C0E48"/>
    <w:multiLevelType w:val="hybridMultilevel"/>
    <w:tmpl w:val="7576A1B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3">
    <w:nsid w:val="72531781"/>
    <w:multiLevelType w:val="hybridMultilevel"/>
    <w:tmpl w:val="9A7AE64E"/>
    <w:lvl w:ilvl="0" w:tplc="D72C46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4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7B3A22A5"/>
    <w:multiLevelType w:val="hybridMultilevel"/>
    <w:tmpl w:val="94D423AE"/>
    <w:lvl w:ilvl="0" w:tplc="F568439E">
      <w:start w:val="1"/>
      <w:numFmt w:val="decimal"/>
      <w:lvlText w:val="%1."/>
      <w:lvlJc w:val="left"/>
      <w:pPr>
        <w:ind w:left="29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14" w:hanging="360"/>
      </w:pPr>
      <w:rPr>
        <w:rFonts w:ascii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173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45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17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89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1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33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054" w:hanging="180"/>
      </w:pPr>
      <w:rPr>
        <w:rFonts w:ascii="Times New Roman" w:hAnsi="Times New Roman" w:cs="Times New Roman"/>
      </w:rPr>
    </w:lvl>
  </w:abstractNum>
  <w:abstractNum w:abstractNumId="116">
    <w:nsid w:val="7C145D36"/>
    <w:multiLevelType w:val="hybridMultilevel"/>
    <w:tmpl w:val="8606F792"/>
    <w:lvl w:ilvl="0" w:tplc="5E0EA9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D840F0C"/>
    <w:multiLevelType w:val="hybridMultilevel"/>
    <w:tmpl w:val="0CAC699A"/>
    <w:lvl w:ilvl="0" w:tplc="34306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EF2AAC6">
      <w:start w:val="1"/>
      <w:numFmt w:val="lowerLetter"/>
      <w:lvlText w:val="%2)"/>
      <w:lvlJc w:val="left"/>
      <w:pPr>
        <w:tabs>
          <w:tab w:val="num" w:pos="530"/>
        </w:tabs>
        <w:ind w:left="530" w:hanging="360"/>
      </w:pPr>
      <w:rPr>
        <w:rFonts w:ascii="Times New Roman" w:eastAsia="Times New Roman" w:hAnsi="Times New Roman" w:hint="default"/>
        <w:color w:val="auto"/>
      </w:rPr>
    </w:lvl>
    <w:lvl w:ilvl="2" w:tplc="DFC63DC8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ascii="Times New Roman" w:hAnsi="Times New Roman" w:cs="Times New Roman" w:hint="default"/>
      </w:rPr>
    </w:lvl>
    <w:lvl w:ilvl="3" w:tplc="0368083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B02643C6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F9E188A">
      <w:start w:val="3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 w:hint="default"/>
      </w:rPr>
    </w:lvl>
    <w:lvl w:ilvl="6" w:tplc="05C0DAB4">
      <w:start w:val="7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23"/>
  </w:num>
  <w:num w:numId="5">
    <w:abstractNumId w:val="32"/>
  </w:num>
  <w:num w:numId="6">
    <w:abstractNumId w:val="57"/>
  </w:num>
  <w:num w:numId="7">
    <w:abstractNumId w:val="59"/>
  </w:num>
  <w:num w:numId="8">
    <w:abstractNumId w:val="68"/>
  </w:num>
  <w:num w:numId="9">
    <w:abstractNumId w:val="77"/>
  </w:num>
  <w:num w:numId="10">
    <w:abstractNumId w:val="98"/>
  </w:num>
  <w:num w:numId="11">
    <w:abstractNumId w:val="90"/>
  </w:num>
  <w:num w:numId="12">
    <w:abstractNumId w:val="113"/>
  </w:num>
  <w:num w:numId="13">
    <w:abstractNumId w:val="111"/>
  </w:num>
  <w:num w:numId="14">
    <w:abstractNumId w:val="117"/>
  </w:num>
  <w:num w:numId="15">
    <w:abstractNumId w:val="105"/>
  </w:num>
  <w:num w:numId="16">
    <w:abstractNumId w:val="106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18">
    <w:abstractNumId w:val="89"/>
  </w:num>
  <w:num w:numId="19">
    <w:abstractNumId w:val="103"/>
  </w:num>
  <w:num w:numId="20">
    <w:abstractNumId w:val="104"/>
  </w:num>
  <w:num w:numId="21">
    <w:abstractNumId w:val="99"/>
  </w:num>
  <w:num w:numId="22">
    <w:abstractNumId w:val="110"/>
  </w:num>
  <w:num w:numId="23">
    <w:abstractNumId w:val="84"/>
  </w:num>
  <w:num w:numId="24">
    <w:abstractNumId w:val="86"/>
  </w:num>
  <w:num w:numId="25">
    <w:abstractNumId w:val="85"/>
  </w:num>
  <w:num w:numId="26">
    <w:abstractNumId w:val="115"/>
  </w:num>
  <w:num w:numId="27">
    <w:abstractNumId w:val="80"/>
  </w:num>
  <w:num w:numId="28">
    <w:abstractNumId w:val="94"/>
  </w:num>
  <w:num w:numId="29">
    <w:abstractNumId w:val="88"/>
  </w:num>
  <w:num w:numId="30">
    <w:abstractNumId w:val="95"/>
  </w:num>
  <w:num w:numId="31">
    <w:abstractNumId w:val="112"/>
  </w:num>
  <w:num w:numId="32">
    <w:abstractNumId w:val="78"/>
  </w:num>
  <w:num w:numId="33">
    <w:abstractNumId w:val="100"/>
  </w:num>
  <w:num w:numId="34">
    <w:abstractNumId w:val="91"/>
  </w:num>
  <w:num w:numId="35">
    <w:abstractNumId w:val="81"/>
  </w:num>
  <w:num w:numId="36">
    <w:abstractNumId w:val="82"/>
  </w:num>
  <w:num w:numId="37">
    <w:abstractNumId w:val="96"/>
  </w:num>
  <w:num w:numId="38">
    <w:abstractNumId w:val="79"/>
  </w:num>
  <w:num w:numId="39">
    <w:abstractNumId w:val="93"/>
  </w:num>
  <w:num w:numId="40">
    <w:abstractNumId w:val="87"/>
  </w:num>
  <w:num w:numId="41">
    <w:abstractNumId w:val="107"/>
  </w:num>
  <w:num w:numId="42">
    <w:abstractNumId w:val="109"/>
  </w:num>
  <w:num w:numId="43">
    <w:abstractNumId w:val="97"/>
  </w:num>
  <w:num w:numId="4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2"/>
  </w:num>
  <w:num w:numId="48">
    <w:abstractNumId w:val="114"/>
  </w:num>
  <w:num w:numId="49">
    <w:abstractNumId w:val="83"/>
  </w:num>
  <w:num w:numId="50">
    <w:abstractNumId w:val="92"/>
  </w:num>
  <w:num w:numId="51">
    <w:abstractNumId w:val="101"/>
  </w:num>
  <w:num w:numId="52">
    <w:abstractNumId w:val="10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57"/>
    <w:rsid w:val="00010C30"/>
    <w:rsid w:val="00024A2A"/>
    <w:rsid w:val="000A6FCB"/>
    <w:rsid w:val="000B4A3B"/>
    <w:rsid w:val="000C5819"/>
    <w:rsid w:val="00132E4B"/>
    <w:rsid w:val="001E0A57"/>
    <w:rsid w:val="002E3E1E"/>
    <w:rsid w:val="002F488B"/>
    <w:rsid w:val="00383425"/>
    <w:rsid w:val="003B6676"/>
    <w:rsid w:val="003D2582"/>
    <w:rsid w:val="003F0092"/>
    <w:rsid w:val="0049225D"/>
    <w:rsid w:val="004E0435"/>
    <w:rsid w:val="004F110D"/>
    <w:rsid w:val="00533566"/>
    <w:rsid w:val="005452AB"/>
    <w:rsid w:val="00686DF7"/>
    <w:rsid w:val="006F2D6D"/>
    <w:rsid w:val="007A3153"/>
    <w:rsid w:val="00880924"/>
    <w:rsid w:val="008D7684"/>
    <w:rsid w:val="00995664"/>
    <w:rsid w:val="009A5F6D"/>
    <w:rsid w:val="00A073C1"/>
    <w:rsid w:val="00A23C23"/>
    <w:rsid w:val="00B32982"/>
    <w:rsid w:val="00B4599D"/>
    <w:rsid w:val="00B9299F"/>
    <w:rsid w:val="00BD3CAF"/>
    <w:rsid w:val="00BD607E"/>
    <w:rsid w:val="00BE7064"/>
    <w:rsid w:val="00C01299"/>
    <w:rsid w:val="00C44D6F"/>
    <w:rsid w:val="00C45181"/>
    <w:rsid w:val="00CA7FC7"/>
    <w:rsid w:val="00D10F5B"/>
    <w:rsid w:val="00DA4903"/>
    <w:rsid w:val="00EB6C42"/>
    <w:rsid w:val="00EE67E2"/>
    <w:rsid w:val="00F619BB"/>
    <w:rsid w:val="00F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C45181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C45181"/>
    <w:pPr>
      <w:keepNext/>
      <w:numPr>
        <w:numId w:val="1"/>
      </w:numPr>
      <w:overflowPunct w:val="0"/>
      <w:autoSpaceDE w:val="0"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C45181"/>
    <w:pPr>
      <w:keepNext/>
      <w:numPr>
        <w:ilvl w:val="1"/>
        <w:numId w:val="1"/>
      </w:numPr>
      <w:overflowPunct w:val="0"/>
      <w:autoSpaceDE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C45181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C4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C45181"/>
    <w:pPr>
      <w:numPr>
        <w:ilvl w:val="4"/>
        <w:numId w:val="1"/>
      </w:numPr>
      <w:overflowPunct w:val="0"/>
      <w:autoSpaceDE w:val="0"/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C45181"/>
    <w:pPr>
      <w:numPr>
        <w:ilvl w:val="5"/>
        <w:numId w:val="1"/>
      </w:numPr>
      <w:overflowPunct w:val="0"/>
      <w:autoSpaceDE w:val="0"/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45181"/>
    <w:pPr>
      <w:keepNext/>
      <w:tabs>
        <w:tab w:val="left" w:pos="6946"/>
      </w:tabs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C45181"/>
    <w:pPr>
      <w:numPr>
        <w:ilvl w:val="7"/>
        <w:numId w:val="1"/>
      </w:numPr>
      <w:overflowPunct w:val="0"/>
      <w:autoSpaceDE w:val="0"/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1E0A5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1E0A57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1E0A5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1E0A57"/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1E0A57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1E0A57"/>
    <w:rPr>
      <w:rFonts w:ascii="Calibri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A57"/>
    <w:rPr>
      <w:sz w:val="24"/>
      <w:szCs w:val="24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1E0A57"/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C45181"/>
    <w:rPr>
      <w:b/>
      <w:bCs/>
    </w:rPr>
  </w:style>
  <w:style w:type="character" w:customStyle="1" w:styleId="WW8Num1z1">
    <w:name w:val="WW8Num1z1"/>
    <w:uiPriority w:val="99"/>
    <w:rsid w:val="00C45181"/>
    <w:rPr>
      <w:rFonts w:ascii="Courier New" w:hAnsi="Courier New" w:cs="Courier New"/>
    </w:rPr>
  </w:style>
  <w:style w:type="character" w:customStyle="1" w:styleId="WW8Num2z0">
    <w:name w:val="WW8Num2z0"/>
    <w:uiPriority w:val="99"/>
    <w:rsid w:val="00C45181"/>
    <w:rPr>
      <w:rFonts w:ascii="Symbol" w:hAnsi="Symbol" w:cs="Symbol"/>
    </w:rPr>
  </w:style>
  <w:style w:type="character" w:customStyle="1" w:styleId="WW8Num3z0">
    <w:name w:val="WW8Num3z0"/>
    <w:uiPriority w:val="99"/>
    <w:rsid w:val="00C45181"/>
    <w:rPr>
      <w:rFonts w:ascii="Symbol" w:hAnsi="Symbol" w:cs="Symbol"/>
    </w:rPr>
  </w:style>
  <w:style w:type="character" w:customStyle="1" w:styleId="WW8Num6z0">
    <w:name w:val="WW8Num6z0"/>
    <w:uiPriority w:val="99"/>
    <w:rsid w:val="00C45181"/>
  </w:style>
  <w:style w:type="character" w:customStyle="1" w:styleId="WW8Num7z0">
    <w:name w:val="WW8Num7z0"/>
    <w:uiPriority w:val="99"/>
    <w:rsid w:val="00C45181"/>
    <w:rPr>
      <w:b/>
      <w:bCs/>
    </w:rPr>
  </w:style>
  <w:style w:type="character" w:customStyle="1" w:styleId="WW8Num9z0">
    <w:name w:val="WW8Num9z0"/>
    <w:uiPriority w:val="99"/>
    <w:rsid w:val="00C45181"/>
    <w:rPr>
      <w:sz w:val="24"/>
      <w:szCs w:val="24"/>
    </w:rPr>
  </w:style>
  <w:style w:type="character" w:customStyle="1" w:styleId="WW8Num10z0">
    <w:name w:val="WW8Num10z0"/>
    <w:uiPriority w:val="99"/>
    <w:rsid w:val="00C45181"/>
  </w:style>
  <w:style w:type="character" w:customStyle="1" w:styleId="WW8Num11z0">
    <w:name w:val="WW8Num11z0"/>
    <w:uiPriority w:val="99"/>
    <w:rsid w:val="00C45181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C45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45181"/>
    <w:rPr>
      <w:rFonts w:ascii="Wingdings" w:hAnsi="Wingdings" w:cs="Wingdings"/>
    </w:rPr>
  </w:style>
  <w:style w:type="character" w:customStyle="1" w:styleId="WW8Num11z3">
    <w:name w:val="WW8Num11z3"/>
    <w:uiPriority w:val="99"/>
    <w:rsid w:val="00C45181"/>
    <w:rPr>
      <w:rFonts w:ascii="Symbol" w:hAnsi="Symbol" w:cs="Symbol"/>
    </w:rPr>
  </w:style>
  <w:style w:type="character" w:customStyle="1" w:styleId="WW8Num15z1">
    <w:name w:val="WW8Num15z1"/>
    <w:uiPriority w:val="99"/>
    <w:rsid w:val="00C45181"/>
    <w:rPr>
      <w:rFonts w:ascii="Symbol" w:hAnsi="Symbol" w:cs="Symbol"/>
    </w:rPr>
  </w:style>
  <w:style w:type="character" w:customStyle="1" w:styleId="WW8Num16z1">
    <w:name w:val="WW8Num16z1"/>
    <w:uiPriority w:val="99"/>
    <w:rsid w:val="00C45181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C45181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C45181"/>
    <w:rPr>
      <w:color w:val="000000"/>
    </w:rPr>
  </w:style>
  <w:style w:type="character" w:customStyle="1" w:styleId="WW8Num19z0">
    <w:name w:val="WW8Num19z0"/>
    <w:uiPriority w:val="99"/>
    <w:rsid w:val="00C45181"/>
  </w:style>
  <w:style w:type="character" w:customStyle="1" w:styleId="WW8Num21z0">
    <w:name w:val="WW8Num21z0"/>
    <w:uiPriority w:val="99"/>
    <w:rsid w:val="00C45181"/>
  </w:style>
  <w:style w:type="character" w:customStyle="1" w:styleId="WW8Num22z0">
    <w:name w:val="WW8Num22z0"/>
    <w:uiPriority w:val="99"/>
    <w:rsid w:val="00C45181"/>
    <w:rPr>
      <w:color w:val="auto"/>
    </w:rPr>
  </w:style>
  <w:style w:type="character" w:customStyle="1" w:styleId="WW8Num24z0">
    <w:name w:val="WW8Num24z0"/>
    <w:uiPriority w:val="99"/>
    <w:rsid w:val="00C45181"/>
  </w:style>
  <w:style w:type="character" w:customStyle="1" w:styleId="WW8Num25z0">
    <w:name w:val="WW8Num25z0"/>
    <w:uiPriority w:val="99"/>
    <w:rsid w:val="00C45181"/>
    <w:rPr>
      <w:color w:val="000000"/>
    </w:rPr>
  </w:style>
  <w:style w:type="character" w:customStyle="1" w:styleId="WW8Num29z0">
    <w:name w:val="WW8Num29z0"/>
    <w:uiPriority w:val="99"/>
    <w:rsid w:val="00C45181"/>
  </w:style>
  <w:style w:type="character" w:customStyle="1" w:styleId="WW8Num32z0">
    <w:name w:val="WW8Num32z0"/>
    <w:uiPriority w:val="99"/>
    <w:rsid w:val="00C45181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C45181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45181"/>
    <w:rPr>
      <w:rFonts w:ascii="Wingdings" w:hAnsi="Wingdings" w:cs="Wingdings"/>
    </w:rPr>
  </w:style>
  <w:style w:type="character" w:customStyle="1" w:styleId="WW8Num32z3">
    <w:name w:val="WW8Num32z3"/>
    <w:uiPriority w:val="99"/>
    <w:rsid w:val="00C45181"/>
    <w:rPr>
      <w:rFonts w:ascii="Symbol" w:hAnsi="Symbol" w:cs="Symbol"/>
    </w:rPr>
  </w:style>
  <w:style w:type="character" w:customStyle="1" w:styleId="WW8Num34z0">
    <w:name w:val="WW8Num34z0"/>
    <w:uiPriority w:val="99"/>
    <w:rsid w:val="00C45181"/>
    <w:rPr>
      <w:b/>
      <w:bCs/>
    </w:rPr>
  </w:style>
  <w:style w:type="character" w:customStyle="1" w:styleId="WW8Num35z0">
    <w:name w:val="WW8Num35z0"/>
    <w:uiPriority w:val="99"/>
    <w:rsid w:val="00C45181"/>
    <w:rPr>
      <w:sz w:val="16"/>
      <w:szCs w:val="16"/>
    </w:rPr>
  </w:style>
  <w:style w:type="character" w:customStyle="1" w:styleId="WW8Num36z0">
    <w:name w:val="WW8Num36z0"/>
    <w:uiPriority w:val="99"/>
    <w:rsid w:val="00C45181"/>
    <w:rPr>
      <w:rFonts w:ascii="Symbol" w:hAnsi="Symbol" w:cs="Symbol"/>
    </w:rPr>
  </w:style>
  <w:style w:type="character" w:customStyle="1" w:styleId="WW8Num36z1">
    <w:name w:val="WW8Num36z1"/>
    <w:uiPriority w:val="99"/>
    <w:rsid w:val="00C45181"/>
  </w:style>
  <w:style w:type="character" w:customStyle="1" w:styleId="WW8Num36z4">
    <w:name w:val="WW8Num36z4"/>
    <w:uiPriority w:val="99"/>
    <w:rsid w:val="00C45181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C45181"/>
    <w:rPr>
      <w:rFonts w:ascii="Wingdings" w:hAnsi="Wingdings" w:cs="Wingdings"/>
    </w:rPr>
  </w:style>
  <w:style w:type="character" w:customStyle="1" w:styleId="WW8Num37z0">
    <w:name w:val="WW8Num37z0"/>
    <w:uiPriority w:val="99"/>
    <w:rsid w:val="00C45181"/>
    <w:rPr>
      <w:rFonts w:ascii="Symbol" w:hAnsi="Symbol" w:cs="Symbol"/>
    </w:rPr>
  </w:style>
  <w:style w:type="character" w:customStyle="1" w:styleId="WW8Num39z0">
    <w:name w:val="WW8Num39z0"/>
    <w:uiPriority w:val="99"/>
    <w:rsid w:val="00C45181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C45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C45181"/>
    <w:rPr>
      <w:rFonts w:ascii="Wingdings" w:hAnsi="Wingdings" w:cs="Wingdings"/>
    </w:rPr>
  </w:style>
  <w:style w:type="character" w:customStyle="1" w:styleId="WW8Num39z3">
    <w:name w:val="WW8Num39z3"/>
    <w:uiPriority w:val="99"/>
    <w:rsid w:val="00C45181"/>
    <w:rPr>
      <w:rFonts w:ascii="Symbol" w:hAnsi="Symbol" w:cs="Symbol"/>
    </w:rPr>
  </w:style>
  <w:style w:type="character" w:customStyle="1" w:styleId="WW8Num40z0">
    <w:name w:val="WW8Num40z0"/>
    <w:uiPriority w:val="99"/>
    <w:rsid w:val="00C45181"/>
  </w:style>
  <w:style w:type="character" w:customStyle="1" w:styleId="WW8Num41z0">
    <w:name w:val="WW8Num41z0"/>
    <w:uiPriority w:val="99"/>
    <w:rsid w:val="00C45181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C45181"/>
    <w:rPr>
      <w:b/>
      <w:bCs/>
    </w:rPr>
  </w:style>
  <w:style w:type="character" w:customStyle="1" w:styleId="WW8Num47z0">
    <w:name w:val="WW8Num47z0"/>
    <w:uiPriority w:val="99"/>
    <w:rsid w:val="00C45181"/>
    <w:rPr>
      <w:color w:val="000000"/>
    </w:rPr>
  </w:style>
  <w:style w:type="character" w:customStyle="1" w:styleId="WW8Num49z0">
    <w:name w:val="WW8Num49z0"/>
    <w:uiPriority w:val="99"/>
    <w:rsid w:val="00C45181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C45181"/>
  </w:style>
  <w:style w:type="character" w:customStyle="1" w:styleId="WW8Num51z0">
    <w:name w:val="WW8Num51z0"/>
    <w:uiPriority w:val="99"/>
    <w:rsid w:val="00C45181"/>
    <w:rPr>
      <w:b/>
      <w:bCs/>
    </w:rPr>
  </w:style>
  <w:style w:type="character" w:customStyle="1" w:styleId="WW8Num51z1">
    <w:name w:val="WW8Num51z1"/>
    <w:uiPriority w:val="99"/>
    <w:rsid w:val="00C45181"/>
    <w:rPr>
      <w:b/>
      <w:bCs/>
      <w:color w:val="000000"/>
    </w:rPr>
  </w:style>
  <w:style w:type="character" w:customStyle="1" w:styleId="WW8Num52z0">
    <w:name w:val="WW8Num52z0"/>
    <w:uiPriority w:val="99"/>
    <w:rsid w:val="00C45181"/>
  </w:style>
  <w:style w:type="character" w:customStyle="1" w:styleId="WW8Num53z0">
    <w:name w:val="WW8Num53z0"/>
    <w:uiPriority w:val="99"/>
    <w:rsid w:val="00C45181"/>
  </w:style>
  <w:style w:type="character" w:customStyle="1" w:styleId="WW8Num56z0">
    <w:name w:val="WW8Num56z0"/>
    <w:uiPriority w:val="99"/>
    <w:rsid w:val="00C45181"/>
    <w:rPr>
      <w:b/>
      <w:bCs/>
    </w:rPr>
  </w:style>
  <w:style w:type="character" w:customStyle="1" w:styleId="WW8Num57z0">
    <w:name w:val="WW8Num57z0"/>
    <w:uiPriority w:val="99"/>
    <w:rsid w:val="00C45181"/>
    <w:rPr>
      <w:b/>
      <w:bCs/>
    </w:rPr>
  </w:style>
  <w:style w:type="character" w:customStyle="1" w:styleId="WW8Num61z0">
    <w:name w:val="WW8Num61z0"/>
    <w:uiPriority w:val="99"/>
    <w:rsid w:val="00C45181"/>
    <w:rPr>
      <w:b/>
      <w:bCs/>
    </w:rPr>
  </w:style>
  <w:style w:type="character" w:customStyle="1" w:styleId="WW8Num66z0">
    <w:name w:val="WW8Num66z0"/>
    <w:uiPriority w:val="99"/>
    <w:rsid w:val="00C45181"/>
    <w:rPr>
      <w:b/>
      <w:bCs/>
    </w:rPr>
  </w:style>
  <w:style w:type="character" w:customStyle="1" w:styleId="WW8Num67z0">
    <w:name w:val="WW8Num67z0"/>
    <w:uiPriority w:val="99"/>
    <w:rsid w:val="00C45181"/>
    <w:rPr>
      <w:rFonts w:ascii="Symbol" w:hAnsi="Symbol" w:cs="Symbol"/>
    </w:rPr>
  </w:style>
  <w:style w:type="character" w:customStyle="1" w:styleId="WW8Num67z1">
    <w:name w:val="WW8Num67z1"/>
    <w:uiPriority w:val="99"/>
    <w:rsid w:val="00C45181"/>
  </w:style>
  <w:style w:type="character" w:customStyle="1" w:styleId="WW8Num68z0">
    <w:name w:val="WW8Num68z0"/>
    <w:uiPriority w:val="99"/>
    <w:rsid w:val="00C45181"/>
    <w:rPr>
      <w:color w:val="auto"/>
    </w:rPr>
  </w:style>
  <w:style w:type="character" w:customStyle="1" w:styleId="WW8Num69z0">
    <w:name w:val="WW8Num69z0"/>
    <w:uiPriority w:val="99"/>
    <w:rsid w:val="00C45181"/>
    <w:rPr>
      <w:color w:val="000000"/>
    </w:rPr>
  </w:style>
  <w:style w:type="character" w:customStyle="1" w:styleId="WW8Num71z0">
    <w:name w:val="WW8Num71z0"/>
    <w:uiPriority w:val="99"/>
    <w:rsid w:val="00C45181"/>
    <w:rPr>
      <w:b/>
      <w:bCs/>
    </w:rPr>
  </w:style>
  <w:style w:type="character" w:customStyle="1" w:styleId="WW8Num71z1">
    <w:name w:val="WW8Num71z1"/>
    <w:uiPriority w:val="99"/>
    <w:rsid w:val="00C45181"/>
    <w:rPr>
      <w:b/>
      <w:bCs/>
      <w:color w:val="000000"/>
    </w:rPr>
  </w:style>
  <w:style w:type="character" w:customStyle="1" w:styleId="WW8Num73z0">
    <w:name w:val="WW8Num73z0"/>
    <w:uiPriority w:val="99"/>
    <w:rsid w:val="00C45181"/>
    <w:rPr>
      <w:b/>
      <w:bCs/>
      <w:sz w:val="24"/>
      <w:szCs w:val="24"/>
    </w:rPr>
  </w:style>
  <w:style w:type="character" w:customStyle="1" w:styleId="WW8Num78z0">
    <w:name w:val="WW8Num78z0"/>
    <w:uiPriority w:val="99"/>
    <w:rsid w:val="00C45181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C45181"/>
  </w:style>
  <w:style w:type="character" w:customStyle="1" w:styleId="Nagwek1Znak">
    <w:name w:val="Nagłówek 1 Znak"/>
    <w:uiPriority w:val="99"/>
    <w:rsid w:val="00C45181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uiPriority w:val="99"/>
    <w:rsid w:val="00C45181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uiPriority w:val="99"/>
    <w:rsid w:val="00C45181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uiPriority w:val="99"/>
    <w:rsid w:val="00C4518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C45181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8Znak">
    <w:name w:val="Nagłówek 8 Znak"/>
    <w:uiPriority w:val="99"/>
    <w:rsid w:val="00C45181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Znak">
    <w:name w:val="Nagłówek Znak"/>
    <w:uiPriority w:val="99"/>
    <w:rsid w:val="00C45181"/>
    <w:rPr>
      <w:sz w:val="22"/>
      <w:szCs w:val="22"/>
    </w:rPr>
  </w:style>
  <w:style w:type="character" w:customStyle="1" w:styleId="StopkaZnak">
    <w:name w:val="Stopka Znak"/>
    <w:uiPriority w:val="99"/>
    <w:rsid w:val="00C45181"/>
    <w:rPr>
      <w:sz w:val="22"/>
      <w:szCs w:val="22"/>
    </w:rPr>
  </w:style>
  <w:style w:type="character" w:customStyle="1" w:styleId="TytuZnak">
    <w:name w:val="Tytuł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C45181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C45181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C45181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C45181"/>
    <w:rPr>
      <w:color w:val="0000FF"/>
      <w:u w:val="single"/>
    </w:rPr>
  </w:style>
  <w:style w:type="character" w:customStyle="1" w:styleId="TekstdymkaZnak">
    <w:name w:val="Tekst dymka Znak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uiPriority w:val="99"/>
    <w:rsid w:val="00C45181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C45181"/>
    <w:rPr>
      <w:rFonts w:ascii="Times New Roman" w:hAnsi="Times New Roman" w:cs="Times New Roman"/>
    </w:rPr>
  </w:style>
  <w:style w:type="character" w:customStyle="1" w:styleId="TekstprzypisudolnegoZnak">
    <w:name w:val="Tekst przypisu dolnego Znak"/>
    <w:uiPriority w:val="99"/>
    <w:rsid w:val="00C45181"/>
    <w:rPr>
      <w:rFonts w:ascii="Arial" w:hAnsi="Arial" w:cs="Arial"/>
      <w:strike/>
    </w:rPr>
  </w:style>
  <w:style w:type="character" w:customStyle="1" w:styleId="TekstprzypisukocowegoZnak">
    <w:name w:val="Tekst przypisu końcowego Znak"/>
    <w:uiPriority w:val="99"/>
    <w:rsid w:val="00C45181"/>
  </w:style>
  <w:style w:type="character" w:customStyle="1" w:styleId="Nagwek4Znak">
    <w:name w:val="Nagłówek 4 Znak"/>
    <w:uiPriority w:val="99"/>
    <w:rsid w:val="00C45181"/>
    <w:rPr>
      <w:rFonts w:ascii="Calibri" w:hAnsi="Calibri" w:cs="Calibri"/>
      <w:b/>
      <w:bCs/>
      <w:sz w:val="28"/>
      <w:szCs w:val="28"/>
    </w:rPr>
  </w:style>
  <w:style w:type="character" w:customStyle="1" w:styleId="tabulatory">
    <w:name w:val="tabulatory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C45181"/>
    <w:rPr>
      <w:b/>
      <w:bCs/>
    </w:rPr>
  </w:style>
  <w:style w:type="character" w:customStyle="1" w:styleId="st">
    <w:name w:val="st"/>
    <w:basedOn w:val="Domylnaczcionkaakapitu1"/>
    <w:uiPriority w:val="99"/>
    <w:rsid w:val="00C45181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C45181"/>
    <w:rPr>
      <w:i/>
      <w:iCs/>
    </w:rPr>
  </w:style>
  <w:style w:type="character" w:customStyle="1" w:styleId="Odwoaniedokomentarza1">
    <w:name w:val="Odwołanie do komentarza1"/>
    <w:uiPriority w:val="99"/>
    <w:rsid w:val="00C45181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C45181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C45181"/>
    <w:rPr>
      <w:b/>
      <w:bCs/>
    </w:rPr>
  </w:style>
  <w:style w:type="character" w:customStyle="1" w:styleId="Znakiprzypiswdolnych">
    <w:name w:val="Znaki przypisów dolnych"/>
    <w:uiPriority w:val="99"/>
    <w:rsid w:val="00C45181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4518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45181"/>
    <w:pPr>
      <w:overflowPunct w:val="0"/>
      <w:autoSpaceDE w:val="0"/>
      <w:spacing w:before="240" w:after="0" w:line="36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1E0A57"/>
    <w:rPr>
      <w:rFonts w:ascii="Calibri" w:hAnsi="Calibri" w:cs="Calibri"/>
      <w:lang w:eastAsia="ar-SA"/>
    </w:rPr>
  </w:style>
  <w:style w:type="paragraph" w:styleId="Lista">
    <w:name w:val="List"/>
    <w:basedOn w:val="Tekstpodstawowy"/>
    <w:uiPriority w:val="99"/>
    <w:rsid w:val="00C45181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C451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45181"/>
    <w:pPr>
      <w:suppressLineNumbers/>
    </w:pPr>
  </w:style>
  <w:style w:type="paragraph" w:styleId="Nagwek">
    <w:name w:val="header"/>
    <w:basedOn w:val="Normalny"/>
    <w:link w:val="Nagwek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1E0A57"/>
    <w:rPr>
      <w:rFonts w:ascii="Calibri" w:hAnsi="Calibri" w:cs="Calibri"/>
      <w:lang w:eastAsia="ar-SA"/>
    </w:rPr>
  </w:style>
  <w:style w:type="paragraph" w:styleId="Stopka">
    <w:name w:val="footer"/>
    <w:basedOn w:val="Normalny"/>
    <w:link w:val="StopkaZnak1"/>
    <w:uiPriority w:val="99"/>
    <w:rsid w:val="00C45181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1E0A57"/>
    <w:rPr>
      <w:rFonts w:ascii="Calibri" w:hAnsi="Calibri" w:cs="Calibri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45181"/>
    <w:pPr>
      <w:overflowPunct w:val="0"/>
      <w:autoSpaceDE w:val="0"/>
      <w:spacing w:after="0" w:line="360" w:lineRule="auto"/>
      <w:jc w:val="center"/>
    </w:pPr>
    <w:rPr>
      <w:sz w:val="24"/>
      <w:szCs w:val="24"/>
    </w:rPr>
  </w:style>
  <w:style w:type="character" w:customStyle="1" w:styleId="TytuZnak1">
    <w:name w:val="Tytuł Znak1"/>
    <w:basedOn w:val="Domylnaczcionkaakapitu"/>
    <w:link w:val="Tytu"/>
    <w:uiPriority w:val="99"/>
    <w:rsid w:val="001E0A5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45181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C45181"/>
    <w:rPr>
      <w:rFonts w:ascii="Arial" w:eastAsia="MS Mincho" w:hAnsi="Arial" w:cs="Arial"/>
      <w:i/>
      <w:iCs/>
      <w:sz w:val="28"/>
      <w:szCs w:val="28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C45181"/>
    <w:pPr>
      <w:overflowPunct w:val="0"/>
      <w:autoSpaceDE w:val="0"/>
      <w:spacing w:after="0" w:line="240" w:lineRule="auto"/>
      <w:ind w:right="-398"/>
      <w:jc w:val="both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C45181"/>
    <w:pPr>
      <w:overflowPunct w:val="0"/>
      <w:autoSpaceDE w:val="0"/>
      <w:spacing w:after="120" w:line="480" w:lineRule="auto"/>
      <w:ind w:left="2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45181"/>
    <w:pPr>
      <w:widowControl w:val="0"/>
      <w:autoSpaceDE w:val="0"/>
      <w:spacing w:after="0" w:line="240" w:lineRule="auto"/>
      <w:ind w:left="720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45181"/>
    <w:pPr>
      <w:overflowPunct w:val="0"/>
      <w:autoSpaceDE w:val="0"/>
      <w:spacing w:after="120" w:line="240" w:lineRule="auto"/>
      <w:ind w:left="283"/>
    </w:pPr>
    <w:rPr>
      <w:sz w:val="20"/>
      <w:szCs w:val="20"/>
    </w:rPr>
  </w:style>
  <w:style w:type="paragraph" w:customStyle="1" w:styleId="StandardowyZadanie">
    <w:name w:val="Standardowy.Zadanie"/>
    <w:next w:val="Listapunktowana41"/>
    <w:rsid w:val="00C45181"/>
    <w:pPr>
      <w:widowControl w:val="0"/>
      <w:suppressAutoHyphens/>
      <w:overflowPunct w:val="0"/>
      <w:autoSpaceDE w:val="0"/>
      <w:spacing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C45181"/>
    <w:pPr>
      <w:widowControl w:val="0"/>
      <w:tabs>
        <w:tab w:val="left" w:pos="720"/>
      </w:tabs>
      <w:autoSpaceDE w:val="0"/>
      <w:spacing w:after="0" w:line="240" w:lineRule="auto"/>
      <w:ind w:left="360" w:hanging="360"/>
    </w:pPr>
    <w:rPr>
      <w:sz w:val="20"/>
      <w:szCs w:val="20"/>
    </w:rPr>
  </w:style>
  <w:style w:type="paragraph" w:customStyle="1" w:styleId="Default">
    <w:name w:val="Default"/>
    <w:rsid w:val="00C45181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2"/>
    <w:uiPriority w:val="99"/>
    <w:rsid w:val="00C45181"/>
    <w:pPr>
      <w:widowControl w:val="0"/>
      <w:autoSpaceDE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1E0A57"/>
    <w:rPr>
      <w:rFonts w:ascii="Times New Roman" w:hAnsi="Times New Roman" w:cs="Times New Roman"/>
      <w:sz w:val="0"/>
      <w:szCs w:val="0"/>
      <w:lang w:eastAsia="ar-SA"/>
    </w:rPr>
  </w:style>
  <w:style w:type="paragraph" w:customStyle="1" w:styleId="Tekstpodstawowy22">
    <w:name w:val="Tekst podstawowy 22"/>
    <w:basedOn w:val="Normalny"/>
    <w:uiPriority w:val="99"/>
    <w:rsid w:val="00C45181"/>
    <w:pPr>
      <w:widowControl w:val="0"/>
      <w:autoSpaceDE w:val="0"/>
      <w:spacing w:after="120" w:line="480" w:lineRule="auto"/>
    </w:pPr>
    <w:rPr>
      <w:sz w:val="20"/>
      <w:szCs w:val="20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C45181"/>
    <w:pPr>
      <w:spacing w:after="0" w:line="240" w:lineRule="auto"/>
    </w:pPr>
    <w:rPr>
      <w:rFonts w:ascii="Arial" w:hAnsi="Arial" w:cs="Arial"/>
      <w:strike/>
      <w:sz w:val="20"/>
      <w:szCs w:val="20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link w:val="Tekstprzypisudoln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C4518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C45181"/>
    <w:pPr>
      <w:suppressAutoHyphens/>
    </w:pPr>
    <w:rPr>
      <w:rFonts w:ascii="Calibri" w:hAnsi="Calibri" w:cs="Calibri"/>
      <w:lang w:val="en-US" w:eastAsia="en-US"/>
    </w:rPr>
  </w:style>
  <w:style w:type="paragraph" w:styleId="NormalnyWeb">
    <w:name w:val="Normal (Web)"/>
    <w:basedOn w:val="Normalny"/>
    <w:uiPriority w:val="99"/>
    <w:rsid w:val="00C45181"/>
    <w:pPr>
      <w:spacing w:before="280" w:after="280" w:line="240" w:lineRule="auto"/>
    </w:pPr>
    <w:rPr>
      <w:sz w:val="24"/>
      <w:szCs w:val="24"/>
    </w:rPr>
  </w:style>
  <w:style w:type="paragraph" w:customStyle="1" w:styleId="Tekstkomentarza1">
    <w:name w:val="Tekst komentarza1"/>
    <w:basedOn w:val="Normalny"/>
    <w:uiPriority w:val="99"/>
    <w:rsid w:val="00C4518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E0A5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E0A57"/>
    <w:rPr>
      <w:rFonts w:ascii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C4518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1E0A57"/>
    <w:rPr>
      <w:rFonts w:ascii="Calibri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451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C45181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C451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45181"/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bullet">
    <w:name w:val="bullet"/>
    <w:basedOn w:val="Normalny"/>
    <w:uiPriority w:val="99"/>
    <w:rsid w:val="00C45181"/>
    <w:pPr>
      <w:widowControl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C45181"/>
    <w:rPr>
      <w:vertAlign w:val="superscript"/>
    </w:rPr>
  </w:style>
  <w:style w:type="paragraph" w:styleId="Tekstpodstawowy2">
    <w:name w:val="Body Text 2"/>
    <w:basedOn w:val="Normalny"/>
    <w:link w:val="Tekstpodstawowy2Znak1"/>
    <w:uiPriority w:val="99"/>
    <w:rsid w:val="00C45181"/>
    <w:pPr>
      <w:spacing w:before="240" w:after="120"/>
      <w:ind w:left="426" w:hanging="426"/>
      <w:jc w:val="both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0A57"/>
    <w:rPr>
      <w:rFonts w:ascii="Calibri" w:hAnsi="Calibri" w:cs="Calibri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C45181"/>
    <w:pPr>
      <w:tabs>
        <w:tab w:val="left" w:pos="1440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1E0A57"/>
    <w:rPr>
      <w:rFonts w:ascii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6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08DE9-1150-439F-AC7E-5EFEDD9B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4750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Zamawiającego)</vt:lpstr>
    </vt:vector>
  </TitlesOfParts>
  <Company>Biuro Rachunkowe Joanna Prudel</Company>
  <LinksUpToDate>false</LinksUpToDate>
  <CharactersWithSpaces>33184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Zamawiającego)</dc:title>
  <dc:creator>Monika Konieczny</dc:creator>
  <cp:lastModifiedBy>Monika Konieczny</cp:lastModifiedBy>
  <cp:revision>2</cp:revision>
  <cp:lastPrinted>2016-11-18T07:34:00Z</cp:lastPrinted>
  <dcterms:created xsi:type="dcterms:W3CDTF">2016-11-18T10:22:00Z</dcterms:created>
  <dcterms:modified xsi:type="dcterms:W3CDTF">2016-11-18T10:22:00Z</dcterms:modified>
</cp:coreProperties>
</file>